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4E" w:rsidRPr="00FC1407" w:rsidRDefault="00C0241E" w:rsidP="0009114E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5F42C6F1" wp14:editId="1FD7029D">
            <wp:simplePos x="0" y="0"/>
            <wp:positionH relativeFrom="column">
              <wp:posOffset>2573655</wp:posOffset>
            </wp:positionH>
            <wp:positionV relativeFrom="paragraph">
              <wp:posOffset>269240</wp:posOffset>
            </wp:positionV>
            <wp:extent cx="425450" cy="483870"/>
            <wp:effectExtent l="0" t="0" r="0" b="0"/>
            <wp:wrapNone/>
            <wp:docPr id="1" name="Рисунок 2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114E" w:rsidRPr="00362D34" w:rsidRDefault="0009114E" w:rsidP="0009114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9114E" w:rsidRPr="00362D34" w:rsidRDefault="0009114E" w:rsidP="000911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9114E" w:rsidRPr="00362D34" w:rsidRDefault="0009114E" w:rsidP="000911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362D34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АДМИНИСТРАЦИЯ </w:t>
      </w:r>
      <w:proofErr w:type="gramStart"/>
      <w:r w:rsidRPr="00362D34">
        <w:rPr>
          <w:rFonts w:ascii="Times New Roman" w:eastAsia="Times New Roman" w:hAnsi="Times New Roman" w:cs="Times New Roman"/>
          <w:sz w:val="30"/>
          <w:szCs w:val="30"/>
          <w:lang w:eastAsia="ar-SA"/>
        </w:rPr>
        <w:t>ГАВРИЛОВ-ЯМСКОГО</w:t>
      </w:r>
      <w:proofErr w:type="gramEnd"/>
    </w:p>
    <w:p w:rsidR="0009114E" w:rsidRDefault="0009114E" w:rsidP="000911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362D34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МУНИЦИПАЛЬНОГО </w:t>
      </w:r>
      <w:r w:rsidR="00DC028C">
        <w:rPr>
          <w:rFonts w:ascii="Times New Roman" w:eastAsia="Times New Roman" w:hAnsi="Times New Roman" w:cs="Times New Roman"/>
          <w:sz w:val="30"/>
          <w:szCs w:val="30"/>
          <w:lang w:eastAsia="ar-SA"/>
        </w:rPr>
        <w:t>ОКРУГА</w:t>
      </w:r>
    </w:p>
    <w:p w:rsidR="00C0241E" w:rsidRPr="00362D34" w:rsidRDefault="00C0241E" w:rsidP="000911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9114E" w:rsidRPr="00C0241E" w:rsidRDefault="0009114E" w:rsidP="00091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0241E">
        <w:rPr>
          <w:rFonts w:ascii="Times New Roman" w:eastAsia="Times New Roman" w:hAnsi="Times New Roman" w:cs="Times New Roman"/>
          <w:b/>
          <w:sz w:val="40"/>
          <w:szCs w:val="40"/>
        </w:rPr>
        <w:t>ПОСТАНОВЛЕНИЕ</w:t>
      </w:r>
    </w:p>
    <w:p w:rsidR="0009114E" w:rsidRPr="00362D34" w:rsidRDefault="0009114E" w:rsidP="00091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241E" w:rsidRDefault="00C0241E" w:rsidP="00091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25.05.2026 № 449</w:t>
      </w:r>
    </w:p>
    <w:p w:rsidR="0009114E" w:rsidRPr="00362D34" w:rsidRDefault="009267F4" w:rsidP="00091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C0241E" w:rsidRPr="00C0241E" w:rsidRDefault="00DE3F51" w:rsidP="00C02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0241E" w:rsidRPr="00C0241E" w:rsidRDefault="00DE3F51" w:rsidP="00C02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Гаврилов-Ямского </w:t>
      </w:r>
      <w:proofErr w:type="gramStart"/>
      <w:r w:rsidRPr="00C0241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241E" w:rsidRPr="00C0241E" w:rsidRDefault="00DE3F51" w:rsidP="00C02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t>округа от 10.04.2026 № 283 «</w:t>
      </w:r>
      <w:r w:rsidR="00B96F30" w:rsidRPr="00C0241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C0241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96F30" w:rsidRPr="00C0241E">
        <w:rPr>
          <w:rFonts w:ascii="Times New Roman" w:eastAsia="Times New Roman" w:hAnsi="Times New Roman" w:cs="Times New Roman"/>
          <w:sz w:val="28"/>
          <w:szCs w:val="28"/>
        </w:rPr>
        <w:t>униципальной</w:t>
      </w:r>
      <w:proofErr w:type="gramEnd"/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241E" w:rsidRPr="00C0241E" w:rsidRDefault="00B96F30" w:rsidP="00C02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470C85" w:rsidRPr="00C0241E">
        <w:rPr>
          <w:rFonts w:ascii="Times New Roman" w:eastAsia="Times New Roman" w:hAnsi="Times New Roman" w:cs="Times New Roman"/>
          <w:sz w:val="28"/>
          <w:szCs w:val="28"/>
        </w:rPr>
        <w:t xml:space="preserve"> «Обеспечение доступным и комфортным жильем </w:t>
      </w:r>
    </w:p>
    <w:p w:rsidR="00B96F30" w:rsidRPr="00C0241E" w:rsidRDefault="001C7051" w:rsidP="00C02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DE3F51" w:rsidRPr="00C02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96F30" w:rsidRPr="00C0241E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  <w:r w:rsidR="00B96F30" w:rsidRPr="00C024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округа»</w:t>
      </w:r>
      <w:r w:rsidR="00DE3F51" w:rsidRPr="00C02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F30" w:rsidRPr="00C0241E">
        <w:rPr>
          <w:rFonts w:ascii="Times New Roman" w:eastAsia="Times New Roman" w:hAnsi="Times New Roman" w:cs="Times New Roman"/>
          <w:sz w:val="28"/>
          <w:szCs w:val="28"/>
        </w:rPr>
        <w:t>на 2026-2028 годы</w:t>
      </w:r>
      <w:r w:rsidR="00DE3F51" w:rsidRPr="00C0241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96F30" w:rsidRDefault="00B96F30" w:rsidP="000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051" w:rsidRPr="00C0241E" w:rsidRDefault="001C7051" w:rsidP="00C02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 Порядком разработки, реализации и оценки эффективности муниципальных программ </w:t>
      </w:r>
      <w:proofErr w:type="gramStart"/>
      <w:r w:rsidRPr="00C0241E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утвержденным постановлением Администрации Гаврилов-Ямского муниципального округа от 24.02.2026 №126, руководствуясь Уставом Гаврилов-Ямского муниципального округа Ярославской области,</w:t>
      </w:r>
    </w:p>
    <w:p w:rsidR="00032CF9" w:rsidRDefault="00032CF9" w:rsidP="0009114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7AB2" w:rsidRPr="00D01EE6" w:rsidRDefault="0009114E" w:rsidP="00C0241E">
      <w:pPr>
        <w:spacing w:after="0" w:line="240" w:lineRule="auto"/>
        <w:jc w:val="both"/>
        <w:rPr>
          <w:sz w:val="28"/>
          <w:szCs w:val="28"/>
        </w:rPr>
      </w:pPr>
      <w:r w:rsidRPr="00362D3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</w:t>
      </w:r>
      <w:r w:rsidR="00DC028C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362D34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:rsidR="00487AB2" w:rsidRPr="00487AB2" w:rsidRDefault="00487AB2" w:rsidP="00D16B57">
      <w:pPr>
        <w:pStyle w:val="32"/>
        <w:tabs>
          <w:tab w:val="left" w:pos="851"/>
        </w:tabs>
        <w:spacing w:after="0"/>
        <w:ind w:firstLine="708"/>
        <w:jc w:val="both"/>
        <w:rPr>
          <w:sz w:val="28"/>
          <w:szCs w:val="28"/>
        </w:rPr>
      </w:pPr>
    </w:p>
    <w:p w:rsidR="009356FF" w:rsidRPr="00C0241E" w:rsidRDefault="009356FF" w:rsidP="00C0241E">
      <w:pPr>
        <w:pStyle w:val="ad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336"/>
      <w:bookmarkEnd w:id="0"/>
      <w:r w:rsidRPr="00C0241E">
        <w:rPr>
          <w:rFonts w:ascii="Times New Roman" w:eastAsia="Times New Roman" w:hAnsi="Times New Roman" w:cs="Times New Roman"/>
          <w:sz w:val="28"/>
          <w:szCs w:val="28"/>
        </w:rPr>
        <w:t>Внести в постановление</w:t>
      </w:r>
      <w:r w:rsidRPr="00C0241E">
        <w:rPr>
          <w:sz w:val="28"/>
          <w:szCs w:val="28"/>
        </w:rPr>
        <w:t xml:space="preserve"> </w:t>
      </w:r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C0241E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от 10.04.2026 № 283 «Об утверждении муниципальной программы «Обеспечение доступным и комфортным жильем населения Гаврилов-Ямского муниципального округа» на 2026-2028 годы» изменения согласно приложению.</w:t>
      </w:r>
    </w:p>
    <w:p w:rsidR="00114A57" w:rsidRPr="00C0241E" w:rsidRDefault="00114A57" w:rsidP="00C0241E">
      <w:pPr>
        <w:pStyle w:val="ad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gramStart"/>
      <w:r w:rsidRPr="00C0241E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округа.</w:t>
      </w:r>
    </w:p>
    <w:p w:rsidR="00231DE7" w:rsidRPr="00C0241E" w:rsidRDefault="00AD0CAD" w:rsidP="00C0241E">
      <w:pPr>
        <w:pStyle w:val="ad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t>Постановление опубликовать в сетевом издании «Гаврилов-</w:t>
      </w:r>
      <w:proofErr w:type="spellStart"/>
      <w:r w:rsidRPr="00C0241E">
        <w:rPr>
          <w:rFonts w:ascii="Times New Roman" w:eastAsia="Times New Roman" w:hAnsi="Times New Roman" w:cs="Times New Roman"/>
          <w:sz w:val="28"/>
          <w:szCs w:val="28"/>
        </w:rPr>
        <w:t>Ямский</w:t>
      </w:r>
      <w:proofErr w:type="spellEnd"/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 вестник»</w:t>
      </w:r>
      <w:r w:rsidR="00231DE7" w:rsidRPr="00C024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1DE7" w:rsidRDefault="00231DE7" w:rsidP="00C0241E">
      <w:pPr>
        <w:pStyle w:val="ad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Актуальную редакцию постановления Администрации </w:t>
      </w:r>
      <w:proofErr w:type="gramStart"/>
      <w:r w:rsidRPr="00C0241E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от 10.04.2026 № 283 «Об утверждении муниципальной программы «Обеспечение доступным и комфортным жильем населения Гаврилов-Ямского муниципального округа» на 2026-2028 гг.</w:t>
      </w:r>
      <w:r w:rsidR="00332C02" w:rsidRPr="00C02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241E">
        <w:rPr>
          <w:rFonts w:ascii="Times New Roman" w:eastAsia="Times New Roman" w:hAnsi="Times New Roman" w:cs="Times New Roman"/>
          <w:sz w:val="28"/>
          <w:szCs w:val="28"/>
        </w:rPr>
        <w:t>разместить на официальном сайте Администрации Гаврилов-Ямского муниципального округа.</w:t>
      </w:r>
    </w:p>
    <w:p w:rsidR="00C0241E" w:rsidRDefault="00C0241E" w:rsidP="00C0241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41E" w:rsidRPr="00C0241E" w:rsidRDefault="00C0241E" w:rsidP="00C0241E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B50" w:rsidRPr="00C0241E" w:rsidRDefault="00231DE7" w:rsidP="00C0241E">
      <w:pPr>
        <w:pStyle w:val="ad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 вступает в силу с момента официального опубликования.</w:t>
      </w:r>
      <w:r w:rsidR="00AD0CAD" w:rsidRPr="00C02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4A93" w:rsidRDefault="002F4A93" w:rsidP="00846F19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763B9" w:rsidRPr="00C0241E" w:rsidRDefault="00B763B9" w:rsidP="00C02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gramStart"/>
      <w:r w:rsidRPr="00C0241E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</w:p>
    <w:p w:rsidR="00A10052" w:rsidRPr="00C0241E" w:rsidRDefault="00B763B9" w:rsidP="00C024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                        </w:t>
      </w:r>
      <w:r w:rsidR="00C0241E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C0241E">
        <w:rPr>
          <w:rFonts w:ascii="Times New Roman" w:eastAsia="Times New Roman" w:hAnsi="Times New Roman" w:cs="Times New Roman"/>
          <w:sz w:val="28"/>
          <w:szCs w:val="28"/>
        </w:rPr>
        <w:t>А.Х. Рустамов</w:t>
      </w: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0241E" w:rsidRDefault="0024376C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C02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241E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</w:p>
    <w:p w:rsidR="00FB0517" w:rsidRPr="00C0241E" w:rsidRDefault="00C0241E" w:rsidP="00243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24376C" w:rsidRPr="00C02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376C" w:rsidRPr="00C0241E" w:rsidRDefault="009D75BF" w:rsidP="00F754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0241E">
        <w:rPr>
          <w:rFonts w:ascii="Times New Roman" w:eastAsia="Times New Roman" w:hAnsi="Times New Roman" w:cs="Times New Roman"/>
          <w:sz w:val="28"/>
          <w:szCs w:val="28"/>
        </w:rPr>
        <w:t xml:space="preserve"> 25.05.2026 </w:t>
      </w:r>
      <w:r w:rsidR="0024376C" w:rsidRPr="00C0241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0241E">
        <w:rPr>
          <w:rFonts w:ascii="Times New Roman" w:eastAsia="Times New Roman" w:hAnsi="Times New Roman" w:cs="Times New Roman"/>
          <w:sz w:val="28"/>
          <w:szCs w:val="28"/>
        </w:rPr>
        <w:t xml:space="preserve"> 449</w:t>
      </w:r>
    </w:p>
    <w:p w:rsidR="00066521" w:rsidRDefault="00066521" w:rsidP="00066521">
      <w:pPr>
        <w:widowControl w:val="0"/>
        <w:tabs>
          <w:tab w:val="left" w:pos="28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66521" w:rsidRDefault="00066521" w:rsidP="00066521">
      <w:pPr>
        <w:widowControl w:val="0"/>
        <w:tabs>
          <w:tab w:val="left" w:pos="13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Изменения, вносимые в Муниципальную программу </w:t>
      </w:r>
      <w:r w:rsidR="00F8430B" w:rsidRPr="00C0241E">
        <w:rPr>
          <w:rFonts w:ascii="Times New Roman" w:eastAsia="Times New Roman" w:hAnsi="Times New Roman" w:cs="Times New Roman"/>
          <w:sz w:val="28"/>
          <w:szCs w:val="28"/>
        </w:rPr>
        <w:t xml:space="preserve">«Обеспечение доступным и комфортным жильем населения </w:t>
      </w:r>
      <w:proofErr w:type="gramStart"/>
      <w:r w:rsidR="00F8430B" w:rsidRPr="00C0241E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  <w:r w:rsidR="00F8430B" w:rsidRPr="00C024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округа» на 2026-2028 годы.</w:t>
      </w:r>
    </w:p>
    <w:p w:rsidR="00C0241E" w:rsidRPr="00C0241E" w:rsidRDefault="00C0241E" w:rsidP="00066521">
      <w:pPr>
        <w:widowControl w:val="0"/>
        <w:tabs>
          <w:tab w:val="left" w:pos="13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521" w:rsidRPr="00C0241E" w:rsidRDefault="00066521" w:rsidP="00C0241E">
      <w:pPr>
        <w:pStyle w:val="ad"/>
        <w:numPr>
          <w:ilvl w:val="0"/>
          <w:numId w:val="32"/>
        </w:numPr>
        <w:tabs>
          <w:tab w:val="left" w:pos="1134"/>
          <w:tab w:val="left" w:pos="5955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t>Паспорт муниципальной программы изложить в следующей редакции:</w:t>
      </w:r>
    </w:p>
    <w:p w:rsidR="00066521" w:rsidRDefault="00066521" w:rsidP="00F754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B4ECD" w:rsidRPr="00DC7673" w:rsidRDefault="00B8165C" w:rsidP="001C7B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7673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МУНИЦИПАЛЬНАЯ </w:t>
      </w:r>
      <w:r w:rsidR="001B4ECD" w:rsidRPr="00DC7673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ПРОГРАММА </w:t>
      </w:r>
      <w:proofErr w:type="gramStart"/>
      <w:r w:rsidR="008A18A2">
        <w:rPr>
          <w:rFonts w:ascii="Times New Roman" w:eastAsia="Times New Roman" w:hAnsi="Times New Roman" w:cs="Times New Roman"/>
          <w:b/>
          <w:sz w:val="26"/>
          <w:szCs w:val="26"/>
        </w:rPr>
        <w:t>ГАВРИЛОВ-ЯМСКОГО</w:t>
      </w:r>
      <w:proofErr w:type="gramEnd"/>
      <w:r w:rsidR="008A18A2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ОКРУГА</w:t>
      </w:r>
    </w:p>
    <w:p w:rsidR="001B4ECD" w:rsidRPr="00806192" w:rsidRDefault="001C7B2A" w:rsidP="001C7B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7B2A">
        <w:rPr>
          <w:rFonts w:ascii="Times New Roman" w:eastAsia="Times New Roman" w:hAnsi="Times New Roman"/>
          <w:b/>
          <w:sz w:val="28"/>
          <w:szCs w:val="28"/>
          <w:lang w:eastAsia="ar-SA"/>
        </w:rPr>
        <w:t>«Обеспечение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доступным и комфортным жильем </w:t>
      </w:r>
      <w:r w:rsidR="00F65F5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населения </w:t>
      </w:r>
      <w:proofErr w:type="gramStart"/>
      <w:r w:rsidRPr="001C7B2A">
        <w:rPr>
          <w:rFonts w:ascii="Times New Roman" w:eastAsia="Times New Roman" w:hAnsi="Times New Roman"/>
          <w:b/>
          <w:sz w:val="28"/>
          <w:szCs w:val="28"/>
          <w:lang w:eastAsia="ar-SA"/>
        </w:rPr>
        <w:t>Гаврилов-Ямского</w:t>
      </w:r>
      <w:proofErr w:type="gramEnd"/>
      <w:r w:rsidRPr="001C7B2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муниципального округа»</w:t>
      </w:r>
      <w:r w:rsidR="0062625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1C7B2A">
        <w:rPr>
          <w:rFonts w:ascii="Times New Roman" w:eastAsia="Times New Roman" w:hAnsi="Times New Roman"/>
          <w:b/>
          <w:sz w:val="28"/>
          <w:szCs w:val="28"/>
          <w:lang w:eastAsia="ar-SA"/>
        </w:rPr>
        <w:t>на 2026-2028 годы</w:t>
      </w:r>
      <w:r w:rsidR="00261BFE">
        <w:rPr>
          <w:rFonts w:ascii="Times New Roman" w:eastAsia="Times New Roman" w:hAnsi="Times New Roman"/>
          <w:b/>
          <w:sz w:val="28"/>
          <w:szCs w:val="28"/>
          <w:lang w:eastAsia="ar-SA"/>
        </w:rPr>
        <w:t>.</w:t>
      </w:r>
    </w:p>
    <w:p w:rsidR="001B4ECD" w:rsidRPr="00B8165C" w:rsidRDefault="001B4ECD" w:rsidP="001B4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4ECD" w:rsidRPr="00B8165C" w:rsidRDefault="001B4ECD" w:rsidP="00235D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06192">
        <w:rPr>
          <w:rFonts w:ascii="Times New Roman" w:eastAsia="Times New Roman" w:hAnsi="Times New Roman" w:cs="Times New Roman"/>
          <w:sz w:val="26"/>
          <w:szCs w:val="26"/>
        </w:rPr>
        <w:t>Паспорт</w:t>
      </w:r>
      <w:r w:rsidR="00A47B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165C" w:rsidRPr="00806192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806192">
        <w:rPr>
          <w:rFonts w:ascii="Times New Roman" w:eastAsia="Times New Roman" w:hAnsi="Times New Roman" w:cs="Times New Roman"/>
          <w:sz w:val="26"/>
          <w:szCs w:val="26"/>
        </w:rPr>
        <w:t xml:space="preserve"> программы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846"/>
      </w:tblGrid>
      <w:tr w:rsidR="004407EB" w:rsidRPr="001C522F" w:rsidTr="00DB43CF">
        <w:tc>
          <w:tcPr>
            <w:tcW w:w="3855" w:type="dxa"/>
          </w:tcPr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46" w:type="dxa"/>
          </w:tcPr>
          <w:p w:rsidR="004407EB" w:rsidRPr="001C522F" w:rsidRDefault="004407EB" w:rsidP="00D94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hAnsi="Times New Roman"/>
                <w:sz w:val="24"/>
                <w:szCs w:val="24"/>
              </w:rPr>
              <w:t>Управление по развитию инфраструктуры</w:t>
            </w:r>
            <w:r w:rsidR="00626256" w:rsidRPr="001C5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789" w:rsidRPr="001C522F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="00B04789" w:rsidRPr="001C522F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="00B04789" w:rsidRPr="001C522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Pr="001C522F">
              <w:rPr>
                <w:rFonts w:ascii="Times New Roman" w:hAnsi="Times New Roman"/>
                <w:sz w:val="24"/>
                <w:szCs w:val="24"/>
              </w:rPr>
              <w:t>, начальник Управления по развитию инфраструктуры Администрации Гаврилов-Ямского муниципального округа</w:t>
            </w:r>
            <w:r w:rsidR="00626256" w:rsidRPr="001C5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07EB" w:rsidRPr="001C522F" w:rsidTr="00DB43CF">
        <w:tc>
          <w:tcPr>
            <w:tcW w:w="3855" w:type="dxa"/>
          </w:tcPr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846" w:type="dxa"/>
          </w:tcPr>
          <w:p w:rsidR="004407EB" w:rsidRPr="001C522F" w:rsidRDefault="00183D03" w:rsidP="00A22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D03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gramStart"/>
            <w:r w:rsidRPr="00183D03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183D03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А.А. Вишняков</w:t>
            </w:r>
          </w:p>
        </w:tc>
      </w:tr>
      <w:tr w:rsidR="004407EB" w:rsidRPr="001C522F" w:rsidTr="00DB43CF">
        <w:tc>
          <w:tcPr>
            <w:tcW w:w="3855" w:type="dxa"/>
          </w:tcPr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 подпрограмм Муниципальной программы</w:t>
            </w:r>
          </w:p>
        </w:tc>
        <w:tc>
          <w:tcPr>
            <w:tcW w:w="5846" w:type="dxa"/>
          </w:tcPr>
          <w:p w:rsidR="004407EB" w:rsidRPr="001C522F" w:rsidRDefault="004407EB" w:rsidP="005057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hAnsi="Times New Roman"/>
                <w:sz w:val="24"/>
                <w:szCs w:val="24"/>
              </w:rPr>
              <w:t>Управление по развитию инфраструктуры</w:t>
            </w:r>
            <w:r w:rsidR="00626256" w:rsidRPr="001C5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0ED" w:rsidRPr="001C522F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="003E30ED" w:rsidRPr="001C522F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="003E30ED" w:rsidRPr="001C522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4407EB" w:rsidRPr="001C522F" w:rsidTr="00DB43CF">
        <w:tc>
          <w:tcPr>
            <w:tcW w:w="3855" w:type="dxa"/>
          </w:tcPr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46" w:type="dxa"/>
          </w:tcPr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годы</w:t>
            </w:r>
          </w:p>
        </w:tc>
      </w:tr>
      <w:tr w:rsidR="004407EB" w:rsidRPr="001C522F" w:rsidTr="00DB43CF">
        <w:tc>
          <w:tcPr>
            <w:tcW w:w="3855" w:type="dxa"/>
          </w:tcPr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5846" w:type="dxa"/>
          </w:tcPr>
          <w:p w:rsidR="004407EB" w:rsidRPr="001C522F" w:rsidRDefault="00261BFE" w:rsidP="00261B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доступности жилья и качества жилищного обеспечения жителей </w:t>
            </w:r>
            <w:proofErr w:type="gramStart"/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округа.</w:t>
            </w:r>
          </w:p>
        </w:tc>
      </w:tr>
      <w:tr w:rsidR="004407EB" w:rsidRPr="001C522F" w:rsidTr="00DB43CF">
        <w:trPr>
          <w:trHeight w:val="1394"/>
        </w:trPr>
        <w:tc>
          <w:tcPr>
            <w:tcW w:w="3855" w:type="dxa"/>
          </w:tcPr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подпрограмм Муниципальной программы</w:t>
            </w:r>
          </w:p>
        </w:tc>
        <w:tc>
          <w:tcPr>
            <w:tcW w:w="5846" w:type="dxa"/>
          </w:tcPr>
          <w:p w:rsidR="004407EB" w:rsidRPr="001C522F" w:rsidRDefault="005B0206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МЦП</w:t>
            </w:r>
            <w:r w:rsidR="00626256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49F9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 переселению граждан из аварийного жилищного фонда </w:t>
            </w:r>
            <w:proofErr w:type="gramStart"/>
            <w:r w:rsidR="00C449F9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="00626256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49F9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округа» на 202</w:t>
            </w:r>
            <w:r w:rsidR="004E5CCD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449F9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4E5CCD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449F9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годы»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407EB" w:rsidRPr="001C522F" w:rsidRDefault="005B0206" w:rsidP="00953C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МЦП «Обеспечение жильем молодых семей </w:t>
            </w:r>
            <w:proofErr w:type="gramStart"/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953CE7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округа»  на 2026-2028 годы»</w:t>
            </w:r>
          </w:p>
        </w:tc>
      </w:tr>
      <w:tr w:rsidR="004407EB" w:rsidRPr="001C522F" w:rsidTr="00DB43CF">
        <w:tc>
          <w:tcPr>
            <w:tcW w:w="3855" w:type="dxa"/>
          </w:tcPr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5846" w:type="dxa"/>
          </w:tcPr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815641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по Муниципальной программе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5F5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095D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  <w:r w:rsidR="005F54B2">
              <w:rPr>
                <w:rFonts w:ascii="Times New Roman" w:eastAsia="Times New Roman" w:hAnsi="Times New Roman" w:cs="Times New Roman"/>
                <w:sz w:val="24"/>
                <w:szCs w:val="24"/>
              </w:rPr>
              <w:t>031 </w:t>
            </w:r>
            <w:r w:rsidR="00BD095D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F54B2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0руб., из них: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федеральные средства:</w:t>
            </w:r>
            <w:r w:rsidR="0016078B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1 726 057,0</w:t>
            </w:r>
            <w:r w:rsidR="00BC01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6078B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 год – </w:t>
            </w:r>
            <w:r w:rsidR="0016078B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385 846,0</w:t>
            </w:r>
            <w:r w:rsidR="00BC01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руб.;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 </w:t>
            </w:r>
            <w:r w:rsidR="0016078B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658 398,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C01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2028 год –  </w:t>
            </w:r>
            <w:r w:rsidR="0016078B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681 813,</w:t>
            </w:r>
            <w:r w:rsidR="00953CE7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C01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областные средства:</w:t>
            </w:r>
            <w:r w:rsidR="0016078B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3 593 233,0</w:t>
            </w:r>
            <w:r w:rsidR="00BC01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6078B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 год – </w:t>
            </w:r>
            <w:r w:rsidR="0016078B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848 327,0</w:t>
            </w:r>
            <w:r w:rsidR="00BC01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16078B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1 372 453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BC01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руб.;</w:t>
            </w:r>
          </w:p>
          <w:p w:rsidR="004407EB" w:rsidRPr="001C522F" w:rsidRDefault="0016078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1 372 453,0</w:t>
            </w:r>
            <w:r w:rsidR="00BC01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407EB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BC5B3A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- средства</w:t>
            </w:r>
            <w:r w:rsidR="004B69F8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 муниципального округа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407EB" w:rsidRPr="001C522F" w:rsidRDefault="00A21951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54B2">
              <w:rPr>
                <w:rFonts w:ascii="Times New Roman" w:eastAsia="Times New Roman" w:hAnsi="Times New Roman" w:cs="Times New Roman"/>
                <w:sz w:val="24"/>
                <w:szCs w:val="24"/>
              </w:rPr>
              <w:t>3 712 352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F54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 руб.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– </w:t>
            </w:r>
            <w:r w:rsidR="00BC5B3A" w:rsidRPr="00BC5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3 712 352,00 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руб.;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A21951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BC5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2028 год – </w:t>
            </w:r>
            <w:r w:rsidR="00A21951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BC5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- иные источники: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2026  год –  0</w:t>
            </w:r>
            <w:r w:rsidR="00692C0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</w:t>
            </w:r>
            <w:r w:rsidR="00692C0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</w:t>
            </w:r>
            <w:r w:rsidR="00692C0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407EB" w:rsidRPr="001C522F" w:rsidTr="00DB43CF">
        <w:trPr>
          <w:trHeight w:val="2446"/>
        </w:trPr>
        <w:tc>
          <w:tcPr>
            <w:tcW w:w="3855" w:type="dxa"/>
            <w:tcBorders>
              <w:bottom w:val="single" w:sz="4" w:space="0" w:color="auto"/>
            </w:tcBorders>
          </w:tcPr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:rsidR="008C2172" w:rsidRPr="001C522F" w:rsidRDefault="00815641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МЦП </w:t>
            </w:r>
            <w:r w:rsidR="008C2172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 переселению граждан из аварийного жилищного фонда </w:t>
            </w:r>
            <w:proofErr w:type="gramStart"/>
            <w:r w:rsidR="008C2172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="008C2172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округа»  на 2026-2028 годы»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– </w:t>
            </w:r>
            <w:r w:rsidR="0089272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312A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F09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12FC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09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F312A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2FC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9272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0F09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руб., из них: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федеральные средства: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2026  год – 0</w:t>
            </w:r>
            <w:r w:rsidR="000F091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руб.;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 0</w:t>
            </w:r>
            <w:r w:rsidR="000F091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 0</w:t>
            </w:r>
            <w:r w:rsidR="000F091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областные средства: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2026  год –0,00 руб.;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0,00  руб.;</w:t>
            </w:r>
          </w:p>
          <w:p w:rsidR="004407EB" w:rsidRPr="001C522F" w:rsidRDefault="003E1540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2028 год – </w:t>
            </w:r>
            <w:r w:rsidR="008C2172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407EB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,00 руб.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353BC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муниципального округа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– </w:t>
            </w:r>
            <w:r w:rsidR="0089272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312A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47E1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12FC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7E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F312A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2FC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9272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03,0</w:t>
            </w:r>
            <w:r w:rsidR="00747E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9272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руб.;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  <w:r w:rsidR="00747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0CD0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,00 руб.;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2028 год – </w:t>
            </w:r>
            <w:r w:rsidR="00F00CD0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,00 руб.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- иные источники: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 год – </w:t>
            </w:r>
            <w:r w:rsidR="00747E1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 руб.;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</w:t>
            </w:r>
            <w:r w:rsidR="00747E1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</w:t>
            </w:r>
            <w:r w:rsidR="00747E1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15641" w:rsidRPr="001C522F" w:rsidRDefault="00815641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МЦП «Обеспечение жильем молодых семей </w:t>
            </w:r>
            <w:proofErr w:type="gramStart"/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округа»  на 2026-2028 годы»</w:t>
            </w:r>
          </w:p>
          <w:p w:rsidR="00815641" w:rsidRPr="001C522F" w:rsidRDefault="00815641" w:rsidP="008156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– </w:t>
            </w:r>
            <w:r w:rsidR="00860301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6 2</w:t>
            </w:r>
            <w:r w:rsidR="00747E1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860301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E1E">
              <w:rPr>
                <w:rFonts w:ascii="Times New Roman" w:eastAsia="Times New Roman" w:hAnsi="Times New Roman" w:cs="Times New Roman"/>
                <w:sz w:val="24"/>
                <w:szCs w:val="24"/>
              </w:rPr>
              <w:t>839</w:t>
            </w:r>
            <w:r w:rsidR="00860301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E374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60301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руб., из них:</w:t>
            </w:r>
          </w:p>
          <w:p w:rsidR="007C624B" w:rsidRPr="001C522F" w:rsidRDefault="00815641" w:rsidP="007C6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федеральные средства:</w:t>
            </w:r>
            <w:r w:rsidR="007C624B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1 726 057,0</w:t>
            </w:r>
            <w:r w:rsidR="00E374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C624B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7C624B" w:rsidRPr="001C522F" w:rsidRDefault="007C624B" w:rsidP="007C6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2026  год – 385 846,0</w:t>
            </w:r>
            <w:r w:rsidR="00E374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руб.;</w:t>
            </w:r>
          </w:p>
          <w:p w:rsidR="007C624B" w:rsidRPr="001C522F" w:rsidRDefault="007C624B" w:rsidP="007C6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 658 398,0</w:t>
            </w:r>
            <w:r w:rsidR="00E374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815641" w:rsidRPr="001C522F" w:rsidRDefault="007C624B" w:rsidP="008156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 681 813,0</w:t>
            </w:r>
            <w:r w:rsidR="00E374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AE2587" w:rsidRPr="001C522F" w:rsidRDefault="00815641" w:rsidP="00AE25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областные средства:</w:t>
            </w:r>
            <w:r w:rsidR="00E37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3 593 233,00</w:t>
            </w:r>
            <w:r w:rsidR="00AE2587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AE2587" w:rsidRPr="001C522F" w:rsidRDefault="00AE2587" w:rsidP="00AE25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2026  год – 848 327,0</w:t>
            </w:r>
            <w:r w:rsidR="00E374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AE2587" w:rsidRPr="001C522F" w:rsidRDefault="00AE2587" w:rsidP="00AE25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1 372 453,0</w:t>
            </w:r>
            <w:r w:rsidR="00E374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руб.;</w:t>
            </w:r>
          </w:p>
          <w:p w:rsidR="00815641" w:rsidRPr="001C522F" w:rsidRDefault="00E3744E" w:rsidP="008156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1 372 453,00</w:t>
            </w:r>
            <w:r w:rsidR="00AE2587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F312A" w:rsidRPr="001C522F" w:rsidRDefault="00815641" w:rsidP="00AE25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- средства бюджета муниципального округа:</w:t>
            </w:r>
            <w:r w:rsidR="00AE2587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2587" w:rsidRPr="001C522F" w:rsidRDefault="00747E1E" w:rsidP="00AE25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885 549</w:t>
            </w:r>
            <w:r w:rsidR="00AE2587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E2587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 руб.</w:t>
            </w:r>
          </w:p>
          <w:p w:rsidR="00AE2587" w:rsidRPr="001C522F" w:rsidRDefault="00AE2587" w:rsidP="00AE25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– </w:t>
            </w:r>
            <w:r w:rsidR="00F94195" w:rsidRPr="00F94195">
              <w:rPr>
                <w:rFonts w:ascii="Times New Roman" w:eastAsia="Times New Roman" w:hAnsi="Times New Roman" w:cs="Times New Roman"/>
                <w:sz w:val="24"/>
                <w:szCs w:val="24"/>
              </w:rPr>
              <w:t>885 549,00 руб.</w:t>
            </w:r>
            <w:r w:rsidR="00F9419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2587" w:rsidRPr="001C522F" w:rsidRDefault="00AE2587" w:rsidP="00AE25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</w:t>
            </w:r>
            <w:r w:rsidR="00F941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5F5951" w:rsidRPr="001C522F" w:rsidRDefault="00AE2587" w:rsidP="00815641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</w:t>
            </w:r>
            <w:r w:rsidR="00F941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15641" w:rsidRPr="001C522F" w:rsidRDefault="00815641" w:rsidP="008156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- иные источники:</w:t>
            </w:r>
          </w:p>
          <w:p w:rsidR="00815641" w:rsidRPr="001C522F" w:rsidRDefault="00F94195" w:rsidP="008156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 год – 0,0</w:t>
            </w:r>
            <w:r w:rsidR="00815641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 руб.;</w:t>
            </w:r>
          </w:p>
          <w:p w:rsidR="00815641" w:rsidRPr="001C522F" w:rsidRDefault="00815641" w:rsidP="008156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2027 год – </w:t>
            </w:r>
            <w:r w:rsidR="00F9419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 руб.;</w:t>
            </w:r>
          </w:p>
          <w:p w:rsidR="00815641" w:rsidRPr="001C522F" w:rsidRDefault="00815641" w:rsidP="008D2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2028 год – </w:t>
            </w:r>
            <w:r w:rsidR="00F9419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4407EB" w:rsidRPr="001C522F" w:rsidTr="00FA1F8A">
        <w:trPr>
          <w:trHeight w:val="42"/>
        </w:trPr>
        <w:tc>
          <w:tcPr>
            <w:tcW w:w="3855" w:type="dxa"/>
            <w:shd w:val="clear" w:color="auto" w:fill="auto"/>
          </w:tcPr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Конечные результаты Муниципальной программы</w:t>
            </w:r>
          </w:p>
        </w:tc>
        <w:tc>
          <w:tcPr>
            <w:tcW w:w="5846" w:type="dxa"/>
            <w:shd w:val="clear" w:color="auto" w:fill="auto"/>
          </w:tcPr>
          <w:p w:rsidR="00153168" w:rsidRPr="001C522F" w:rsidRDefault="00CA7142" w:rsidP="00447A95">
            <w:pPr>
              <w:spacing w:after="0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D6D51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установленных </w:t>
            </w:r>
            <w:r w:rsidR="0023453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="000D6D51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программой показателей по</w:t>
            </w:r>
            <w:r w:rsidR="0017528B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расселени</w:t>
            </w:r>
            <w:r w:rsidR="000D6D51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17528B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жилищного фонда, признанного аварийным и подлежащим сносу или реконструкции в связи с физическим износом в процессе эксплуатации по состоянию на 01 января 2017 года, к 202</w:t>
            </w:r>
            <w:r w:rsidR="00685EC7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47A9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234535" w:rsidRPr="001C522F" w:rsidRDefault="00583A17" w:rsidP="00447A95">
            <w:pPr>
              <w:spacing w:after="0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C7E51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3453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жильем молодых семей</w:t>
            </w:r>
            <w:r w:rsidR="00BC7E51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3453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0D6D51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ризнанны</w:t>
            </w:r>
            <w:r w:rsidR="0023453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0D6D51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установленном порядке участниками </w:t>
            </w:r>
            <w:r w:rsidR="0023453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="000D6D51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 w:rsidR="00CA7142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500" w:rsidRPr="001C522F" w:rsidRDefault="00234535" w:rsidP="00234535">
            <w:pPr>
              <w:spacing w:after="0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жильем молодых семей </w:t>
            </w:r>
            <w:proofErr w:type="gramStart"/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округа».</w:t>
            </w:r>
          </w:p>
        </w:tc>
      </w:tr>
      <w:tr w:rsidR="004407EB" w:rsidRPr="001C522F" w:rsidTr="00DB43CF">
        <w:tc>
          <w:tcPr>
            <w:tcW w:w="3855" w:type="dxa"/>
          </w:tcPr>
          <w:p w:rsidR="004407EB" w:rsidRPr="001C522F" w:rsidRDefault="004407EB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5846" w:type="dxa"/>
          </w:tcPr>
          <w:p w:rsidR="004407EB" w:rsidRPr="001C522F" w:rsidRDefault="009B7293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FC19A7" w:rsidRPr="001C522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https://gavyam.gosuslugi.ru/deyatelnost/proekty-i-programmy/</w:t>
              </w:r>
            </w:hyperlink>
          </w:p>
          <w:p w:rsidR="00FC19A7" w:rsidRPr="001C522F" w:rsidRDefault="00FC19A7" w:rsidP="00440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1507" w:rsidRPr="00DA2C9F" w:rsidRDefault="00471507" w:rsidP="007D18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E24902" w:rsidRPr="00C0241E" w:rsidRDefault="00E24902" w:rsidP="00C0241E">
      <w:pPr>
        <w:pStyle w:val="ad"/>
        <w:numPr>
          <w:ilvl w:val="0"/>
          <w:numId w:val="32"/>
        </w:numPr>
        <w:tabs>
          <w:tab w:val="left" w:pos="1134"/>
          <w:tab w:val="left" w:pos="5955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t>В пункте 3 раздела V муниципальной программы таблицу «Ресурсное обеспечение муниципальной программы» изложить в следующей редакции:</w:t>
      </w:r>
    </w:p>
    <w:p w:rsidR="00E24902" w:rsidRPr="00E24902" w:rsidRDefault="00E24902" w:rsidP="00E249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4ECD" w:rsidRPr="00693217" w:rsidRDefault="001B4ECD" w:rsidP="00627C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217">
        <w:rPr>
          <w:rFonts w:ascii="Times New Roman" w:eastAsia="Times New Roman" w:hAnsi="Times New Roman" w:cs="Times New Roman"/>
          <w:b/>
          <w:sz w:val="26"/>
          <w:szCs w:val="26"/>
        </w:rPr>
        <w:t xml:space="preserve">Ресурсное обеспечение </w:t>
      </w:r>
      <w:r w:rsidR="00537674" w:rsidRPr="00693217">
        <w:rPr>
          <w:rFonts w:ascii="Times New Roman" w:eastAsia="Times New Roman" w:hAnsi="Times New Roman" w:cs="Times New Roman"/>
          <w:b/>
          <w:sz w:val="26"/>
          <w:szCs w:val="26"/>
        </w:rPr>
        <w:t>Муниципальной</w:t>
      </w:r>
      <w:r w:rsidRPr="00693217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программы:</w:t>
      </w:r>
    </w:p>
    <w:p w:rsidR="001B4ECD" w:rsidRPr="00537674" w:rsidRDefault="001B4ECD" w:rsidP="00804B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71"/>
        <w:gridCol w:w="1559"/>
        <w:gridCol w:w="1418"/>
        <w:gridCol w:w="1701"/>
        <w:gridCol w:w="1559"/>
      </w:tblGrid>
      <w:tr w:rsidR="001B4ECD" w:rsidRPr="00FB35C3" w:rsidTr="009F0741">
        <w:tc>
          <w:tcPr>
            <w:tcW w:w="510" w:type="dxa"/>
            <w:vMerge w:val="restart"/>
          </w:tcPr>
          <w:p w:rsidR="001B4ECD" w:rsidRPr="00FB35C3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1B4ECD" w:rsidRPr="00FB35C3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71" w:type="dxa"/>
            <w:vMerge w:val="restart"/>
          </w:tcPr>
          <w:p w:rsidR="001B4ECD" w:rsidRPr="00FB35C3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59" w:type="dxa"/>
            <w:vMerge w:val="restart"/>
          </w:tcPr>
          <w:p w:rsidR="001B4ECD" w:rsidRPr="00FB35C3" w:rsidRDefault="008B598E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  <w:p w:rsidR="008B598E" w:rsidRPr="00FB35C3" w:rsidRDefault="008B598E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598E" w:rsidRPr="00FB35C3" w:rsidRDefault="008B598E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1B4ECD" w:rsidRPr="00FB35C3" w:rsidRDefault="001B4ECD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</w:t>
            </w:r>
            <w:r w:rsidR="00F873E0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(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руб.), в том числе по годам реализации</w:t>
            </w:r>
          </w:p>
        </w:tc>
      </w:tr>
      <w:tr w:rsidR="00693217" w:rsidRPr="00FB35C3" w:rsidTr="009F0741">
        <w:tc>
          <w:tcPr>
            <w:tcW w:w="510" w:type="dxa"/>
            <w:vMerge/>
          </w:tcPr>
          <w:p w:rsidR="00693217" w:rsidRPr="00FB35C3" w:rsidRDefault="00693217" w:rsidP="001B4ECD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1" w:type="dxa"/>
            <w:vMerge/>
          </w:tcPr>
          <w:p w:rsidR="00693217" w:rsidRPr="00FB35C3" w:rsidRDefault="00693217" w:rsidP="001B4ECD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693217" w:rsidRPr="00FB35C3" w:rsidRDefault="00693217" w:rsidP="001B4ECD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93217" w:rsidRPr="00FB35C3" w:rsidRDefault="00693217" w:rsidP="000C7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701" w:type="dxa"/>
          </w:tcPr>
          <w:p w:rsidR="00693217" w:rsidRPr="00FB35C3" w:rsidRDefault="00693217" w:rsidP="000C7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559" w:type="dxa"/>
          </w:tcPr>
          <w:p w:rsidR="00693217" w:rsidRPr="00FB35C3" w:rsidRDefault="00693217" w:rsidP="000C7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693217" w:rsidRPr="00FB35C3" w:rsidTr="009F0741">
        <w:tc>
          <w:tcPr>
            <w:tcW w:w="510" w:type="dxa"/>
          </w:tcPr>
          <w:p w:rsidR="00693217" w:rsidRPr="00FB35C3" w:rsidRDefault="00693217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71" w:type="dxa"/>
          </w:tcPr>
          <w:p w:rsidR="00693217" w:rsidRPr="00FB35C3" w:rsidRDefault="00693217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93217" w:rsidRPr="00FB35C3" w:rsidRDefault="00693217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93217" w:rsidRPr="00FB35C3" w:rsidRDefault="00693217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93217" w:rsidRPr="00FB35C3" w:rsidRDefault="00693217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93217" w:rsidRPr="00FB35C3" w:rsidRDefault="00693217" w:rsidP="001B4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4ECD" w:rsidRPr="00FB35C3" w:rsidTr="00435BB5">
        <w:tc>
          <w:tcPr>
            <w:tcW w:w="9418" w:type="dxa"/>
            <w:gridSpan w:val="6"/>
          </w:tcPr>
          <w:p w:rsidR="001B4ECD" w:rsidRPr="00FB35C3" w:rsidRDefault="00656174" w:rsidP="00B904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D3E47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22111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222111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МЦП «По переселению граждан из аварийного жилищного фонда </w:t>
            </w:r>
            <w:proofErr w:type="gramStart"/>
            <w:r w:rsidR="00222111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="00222111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округа»  на 2026-2028 годы»</w:t>
            </w:r>
          </w:p>
        </w:tc>
      </w:tr>
      <w:tr w:rsidR="00693217" w:rsidRPr="00FB35C3" w:rsidTr="009F0741">
        <w:tc>
          <w:tcPr>
            <w:tcW w:w="510" w:type="dxa"/>
          </w:tcPr>
          <w:p w:rsidR="00693217" w:rsidRPr="00FB35C3" w:rsidRDefault="00693217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71" w:type="dxa"/>
          </w:tcPr>
          <w:p w:rsidR="00693217" w:rsidRPr="00FB35C3" w:rsidRDefault="00ED29A5" w:rsidP="00D962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Предусмотрено решением Муниципального Совета о бюджете:</w:t>
            </w:r>
          </w:p>
        </w:tc>
        <w:tc>
          <w:tcPr>
            <w:tcW w:w="1559" w:type="dxa"/>
          </w:tcPr>
          <w:p w:rsidR="00693217" w:rsidRPr="00FB35C3" w:rsidRDefault="0024133F" w:rsidP="009F07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34E95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9F07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E27AE3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F07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34E95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07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E27AE3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 w:rsidR="009F07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693217" w:rsidRPr="00FB35C3" w:rsidRDefault="009F0741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741">
              <w:rPr>
                <w:rFonts w:ascii="Times New Roman" w:eastAsia="Times New Roman" w:hAnsi="Times New Roman" w:cs="Times New Roman"/>
                <w:sz w:val="20"/>
                <w:szCs w:val="20"/>
              </w:rPr>
              <w:t>2 826 803,0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93217" w:rsidRPr="00FB35C3" w:rsidRDefault="00693217" w:rsidP="00764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3217" w:rsidRPr="00FB35C3" w:rsidRDefault="0069321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741" w:rsidRPr="00FB35C3" w:rsidTr="009F0741">
        <w:tc>
          <w:tcPr>
            <w:tcW w:w="510" w:type="dxa"/>
          </w:tcPr>
          <w:p w:rsidR="009F0741" w:rsidRPr="00FB35C3" w:rsidRDefault="009F0741" w:rsidP="00AC6E03">
            <w:pP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71" w:type="dxa"/>
          </w:tcPr>
          <w:p w:rsidR="009F0741" w:rsidRPr="00FB35C3" w:rsidRDefault="009F0741" w:rsidP="00D962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-средства бюджета муниципального округа</w:t>
            </w:r>
          </w:p>
        </w:tc>
        <w:tc>
          <w:tcPr>
            <w:tcW w:w="1559" w:type="dxa"/>
          </w:tcPr>
          <w:p w:rsidR="009F0741" w:rsidRPr="00FB35C3" w:rsidRDefault="009F0741" w:rsidP="00E56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03,0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F0741" w:rsidRPr="00FB35C3" w:rsidRDefault="009F0741" w:rsidP="00E56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741">
              <w:rPr>
                <w:rFonts w:ascii="Times New Roman" w:eastAsia="Times New Roman" w:hAnsi="Times New Roman" w:cs="Times New Roman"/>
                <w:sz w:val="20"/>
                <w:szCs w:val="20"/>
              </w:rPr>
              <w:t>2 826 803,0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F0741" w:rsidRPr="00FB35C3" w:rsidRDefault="009F0741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0741" w:rsidRPr="00FB35C3" w:rsidRDefault="009F0741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217" w:rsidRPr="00FB35C3" w:rsidTr="009F0741">
        <w:trPr>
          <w:trHeight w:val="251"/>
        </w:trPr>
        <w:tc>
          <w:tcPr>
            <w:tcW w:w="510" w:type="dxa"/>
          </w:tcPr>
          <w:p w:rsidR="00693217" w:rsidRPr="00FB35C3" w:rsidRDefault="00693217" w:rsidP="00AC6E03">
            <w:pP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71" w:type="dxa"/>
          </w:tcPr>
          <w:p w:rsidR="00693217" w:rsidRPr="00FB35C3" w:rsidRDefault="0069321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областные средства </w:t>
            </w:r>
          </w:p>
        </w:tc>
        <w:tc>
          <w:tcPr>
            <w:tcW w:w="1559" w:type="dxa"/>
          </w:tcPr>
          <w:p w:rsidR="00693217" w:rsidRPr="00FB35C3" w:rsidRDefault="00693217" w:rsidP="00554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3217" w:rsidRPr="00FB35C3" w:rsidRDefault="0069321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3217" w:rsidRPr="00FB35C3" w:rsidRDefault="0069321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3217" w:rsidRPr="00FB35C3" w:rsidRDefault="0069321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3217" w:rsidRPr="00FB35C3" w:rsidTr="009F0741">
        <w:tc>
          <w:tcPr>
            <w:tcW w:w="510" w:type="dxa"/>
          </w:tcPr>
          <w:p w:rsidR="00693217" w:rsidRPr="00FB35C3" w:rsidRDefault="00693217" w:rsidP="00AC6E03">
            <w:pP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71" w:type="dxa"/>
          </w:tcPr>
          <w:p w:rsidR="00693217" w:rsidRPr="00FB35C3" w:rsidRDefault="0069321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федеральные средства </w:t>
            </w:r>
          </w:p>
        </w:tc>
        <w:tc>
          <w:tcPr>
            <w:tcW w:w="1559" w:type="dxa"/>
          </w:tcPr>
          <w:p w:rsidR="00693217" w:rsidRPr="00FB35C3" w:rsidRDefault="0069321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3217" w:rsidRPr="00FB35C3" w:rsidRDefault="0069321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3217" w:rsidRPr="00FB35C3" w:rsidRDefault="0069321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3217" w:rsidRPr="00FB35C3" w:rsidRDefault="00693217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45AA" w:rsidRPr="00FB35C3" w:rsidTr="009F0741">
        <w:tc>
          <w:tcPr>
            <w:tcW w:w="510" w:type="dxa"/>
          </w:tcPr>
          <w:p w:rsidR="00E945AA" w:rsidRPr="00FB35C3" w:rsidRDefault="00E945AA" w:rsidP="00AC6E0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71" w:type="dxa"/>
          </w:tcPr>
          <w:p w:rsidR="00E945AA" w:rsidRPr="00FB35C3" w:rsidRDefault="00E945AA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иные источники </w:t>
            </w:r>
          </w:p>
        </w:tc>
        <w:tc>
          <w:tcPr>
            <w:tcW w:w="1559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5AA" w:rsidRPr="00FB35C3" w:rsidTr="009F0741">
        <w:tc>
          <w:tcPr>
            <w:tcW w:w="510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671" w:type="dxa"/>
          </w:tcPr>
          <w:p w:rsidR="00E945AA" w:rsidRPr="00FB35C3" w:rsidRDefault="00E945AA" w:rsidP="00ED29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Справочно</w:t>
            </w:r>
            <w:proofErr w:type="spellEnd"/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рамками предусмотренных средств решением Муниципального Совета  о бюджете):</w:t>
            </w:r>
          </w:p>
        </w:tc>
        <w:tc>
          <w:tcPr>
            <w:tcW w:w="1559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5AA" w:rsidRPr="00FB35C3" w:rsidRDefault="00E945AA" w:rsidP="006B7532">
            <w:pPr>
              <w:widowControl w:val="0"/>
              <w:autoSpaceDE w:val="0"/>
              <w:autoSpaceDN w:val="0"/>
              <w:spacing w:after="0" w:line="240" w:lineRule="auto"/>
              <w:ind w:left="-93" w:firstLine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5AA" w:rsidRPr="00FB35C3" w:rsidTr="009F0741">
        <w:tc>
          <w:tcPr>
            <w:tcW w:w="510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E945AA" w:rsidRPr="00FB35C3" w:rsidRDefault="00E945AA" w:rsidP="00D962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бюджета муниципального округа</w:t>
            </w:r>
          </w:p>
        </w:tc>
        <w:tc>
          <w:tcPr>
            <w:tcW w:w="1559" w:type="dxa"/>
          </w:tcPr>
          <w:p w:rsidR="00E945AA" w:rsidRPr="00FB35C3" w:rsidRDefault="00E945AA" w:rsidP="00482D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45AA" w:rsidRPr="00FB35C3" w:rsidRDefault="00E945AA" w:rsidP="00D962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45AA" w:rsidRPr="00FB35C3" w:rsidRDefault="00E945AA" w:rsidP="00D962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5AA" w:rsidRPr="00FB35C3" w:rsidRDefault="00E945AA" w:rsidP="00D9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5AA" w:rsidRPr="00FB35C3" w:rsidTr="009F0741">
        <w:tc>
          <w:tcPr>
            <w:tcW w:w="510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областные средства </w:t>
            </w:r>
          </w:p>
        </w:tc>
        <w:tc>
          <w:tcPr>
            <w:tcW w:w="1559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5AA" w:rsidRPr="00FB35C3" w:rsidTr="009F0741">
        <w:tc>
          <w:tcPr>
            <w:tcW w:w="510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федеральные средства </w:t>
            </w:r>
          </w:p>
        </w:tc>
        <w:tc>
          <w:tcPr>
            <w:tcW w:w="1559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5AA" w:rsidRPr="00FB35C3" w:rsidTr="009F0741">
        <w:tc>
          <w:tcPr>
            <w:tcW w:w="510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иные источники </w:t>
            </w:r>
          </w:p>
        </w:tc>
        <w:tc>
          <w:tcPr>
            <w:tcW w:w="1559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5AA" w:rsidRPr="00FB35C3" w:rsidTr="00435BB5">
        <w:tc>
          <w:tcPr>
            <w:tcW w:w="9418" w:type="dxa"/>
            <w:gridSpan w:val="6"/>
          </w:tcPr>
          <w:p w:rsidR="00E945AA" w:rsidRPr="00FB35C3" w:rsidRDefault="00E945AA" w:rsidP="005F2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МЦП «Обеспечение жильем молодых семей </w:t>
            </w:r>
            <w:proofErr w:type="gramStart"/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округа»  на 2026-2028 годы»</w:t>
            </w:r>
          </w:p>
        </w:tc>
      </w:tr>
      <w:tr w:rsidR="007648CE" w:rsidRPr="00FB35C3" w:rsidTr="001752C4">
        <w:tc>
          <w:tcPr>
            <w:tcW w:w="510" w:type="dxa"/>
          </w:tcPr>
          <w:p w:rsidR="007648CE" w:rsidRPr="00FB35C3" w:rsidRDefault="007648CE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671" w:type="dxa"/>
          </w:tcPr>
          <w:p w:rsidR="007648CE" w:rsidRPr="00FB35C3" w:rsidRDefault="007648CE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Предусмотрено решением Муниципального Совета о бюджете:</w:t>
            </w:r>
          </w:p>
        </w:tc>
        <w:tc>
          <w:tcPr>
            <w:tcW w:w="1559" w:type="dxa"/>
          </w:tcPr>
          <w:p w:rsidR="007648CE" w:rsidRPr="00FB35C3" w:rsidRDefault="009A44A7" w:rsidP="001752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752C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52C4">
              <w:rPr>
                <w:rFonts w:ascii="Times New Roman" w:eastAsia="Times New Roman" w:hAnsi="Times New Roman" w:cs="Times New Roman"/>
                <w:sz w:val="20"/>
                <w:szCs w:val="20"/>
              </w:rPr>
              <w:t>839</w:t>
            </w:r>
            <w:r w:rsidR="006874FF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752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6874FF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7648CE" w:rsidRPr="00FB35C3" w:rsidRDefault="009A44A7" w:rsidP="001752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752C4">
              <w:rPr>
                <w:rFonts w:ascii="Times New Roman" w:eastAsia="Times New Roman" w:hAnsi="Times New Roman" w:cs="Times New Roman"/>
                <w:sz w:val="20"/>
                <w:szCs w:val="20"/>
              </w:rPr>
              <w:t> 119 722,00</w:t>
            </w:r>
          </w:p>
        </w:tc>
        <w:tc>
          <w:tcPr>
            <w:tcW w:w="1701" w:type="dxa"/>
          </w:tcPr>
          <w:p w:rsidR="007648CE" w:rsidRPr="00FB35C3" w:rsidRDefault="007648CE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851,0</w:t>
            </w:r>
          </w:p>
        </w:tc>
        <w:tc>
          <w:tcPr>
            <w:tcW w:w="1559" w:type="dxa"/>
          </w:tcPr>
          <w:p w:rsidR="007648CE" w:rsidRPr="00FB35C3" w:rsidRDefault="007648CE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266,0</w:t>
            </w:r>
          </w:p>
        </w:tc>
      </w:tr>
      <w:tr w:rsidR="009A44A7" w:rsidRPr="00FB35C3" w:rsidTr="001752C4">
        <w:tc>
          <w:tcPr>
            <w:tcW w:w="510" w:type="dxa"/>
          </w:tcPr>
          <w:p w:rsidR="009A44A7" w:rsidRPr="00FB35C3" w:rsidRDefault="009A44A7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9A44A7" w:rsidRPr="00FB35C3" w:rsidRDefault="009A44A7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-средства бюджета муниципального округа</w:t>
            </w:r>
          </w:p>
        </w:tc>
        <w:tc>
          <w:tcPr>
            <w:tcW w:w="1559" w:type="dxa"/>
          </w:tcPr>
          <w:p w:rsidR="009A44A7" w:rsidRPr="00FB35C3" w:rsidRDefault="00BD1B23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885 549</w:t>
            </w:r>
            <w:r w:rsidR="00F67A41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A44A7" w:rsidRPr="00FB35C3" w:rsidRDefault="00BD1B23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B23">
              <w:rPr>
                <w:rFonts w:ascii="Times New Roman" w:eastAsia="Times New Roman" w:hAnsi="Times New Roman" w:cs="Times New Roman"/>
                <w:sz w:val="20"/>
                <w:szCs w:val="20"/>
              </w:rPr>
              <w:t>885 549,00</w:t>
            </w:r>
          </w:p>
        </w:tc>
        <w:tc>
          <w:tcPr>
            <w:tcW w:w="1701" w:type="dxa"/>
          </w:tcPr>
          <w:p w:rsidR="009A44A7" w:rsidRPr="00FB35C3" w:rsidRDefault="00D167F4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293EBF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9A44A7" w:rsidRPr="00FB35C3" w:rsidRDefault="00D167F4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293EBF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E945AA" w:rsidRPr="00FB35C3" w:rsidTr="001752C4">
        <w:tc>
          <w:tcPr>
            <w:tcW w:w="510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E945AA" w:rsidRPr="00FB35C3" w:rsidRDefault="00E945AA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областные средства </w:t>
            </w:r>
          </w:p>
        </w:tc>
        <w:tc>
          <w:tcPr>
            <w:tcW w:w="1559" w:type="dxa"/>
          </w:tcPr>
          <w:p w:rsidR="00E945AA" w:rsidRPr="00FB35C3" w:rsidRDefault="00D167F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233,0</w:t>
            </w:r>
          </w:p>
        </w:tc>
        <w:tc>
          <w:tcPr>
            <w:tcW w:w="1418" w:type="dxa"/>
          </w:tcPr>
          <w:p w:rsidR="00E945AA" w:rsidRPr="00FB35C3" w:rsidRDefault="00D167F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848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1701" w:type="dxa"/>
          </w:tcPr>
          <w:p w:rsidR="00E945AA" w:rsidRPr="00FB35C3" w:rsidRDefault="00D167F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453,0</w:t>
            </w:r>
          </w:p>
        </w:tc>
        <w:tc>
          <w:tcPr>
            <w:tcW w:w="1559" w:type="dxa"/>
          </w:tcPr>
          <w:p w:rsidR="00E945AA" w:rsidRPr="00FB35C3" w:rsidRDefault="00D167F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453,0</w:t>
            </w:r>
          </w:p>
        </w:tc>
      </w:tr>
      <w:tr w:rsidR="00E945AA" w:rsidRPr="00FB35C3" w:rsidTr="001752C4">
        <w:tc>
          <w:tcPr>
            <w:tcW w:w="510" w:type="dxa"/>
          </w:tcPr>
          <w:p w:rsidR="00E945AA" w:rsidRPr="00FB35C3" w:rsidRDefault="00E945A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E945AA" w:rsidRPr="00FB35C3" w:rsidRDefault="00E945AA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федеральные средства </w:t>
            </w:r>
          </w:p>
        </w:tc>
        <w:tc>
          <w:tcPr>
            <w:tcW w:w="1559" w:type="dxa"/>
          </w:tcPr>
          <w:p w:rsidR="00E945AA" w:rsidRPr="00FB35C3" w:rsidRDefault="00D167F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057,0</w:t>
            </w:r>
          </w:p>
        </w:tc>
        <w:tc>
          <w:tcPr>
            <w:tcW w:w="1418" w:type="dxa"/>
          </w:tcPr>
          <w:p w:rsidR="00E945AA" w:rsidRPr="00FB35C3" w:rsidRDefault="00D167F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</w:tc>
        <w:tc>
          <w:tcPr>
            <w:tcW w:w="1701" w:type="dxa"/>
          </w:tcPr>
          <w:p w:rsidR="00E945AA" w:rsidRPr="00FB35C3" w:rsidRDefault="00D167F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658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1559" w:type="dxa"/>
          </w:tcPr>
          <w:p w:rsidR="00E945AA" w:rsidRPr="00FB35C3" w:rsidRDefault="00D167F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  <w:r w:rsidR="00761D2D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813,0</w:t>
            </w:r>
          </w:p>
        </w:tc>
      </w:tr>
      <w:tr w:rsidR="00B54174" w:rsidRPr="00FB35C3" w:rsidTr="001752C4">
        <w:tc>
          <w:tcPr>
            <w:tcW w:w="510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B54174" w:rsidRPr="00FB35C3" w:rsidRDefault="00B54174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иные источники </w:t>
            </w:r>
          </w:p>
        </w:tc>
        <w:tc>
          <w:tcPr>
            <w:tcW w:w="1559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4174" w:rsidRPr="00FB35C3" w:rsidTr="001752C4">
        <w:tc>
          <w:tcPr>
            <w:tcW w:w="510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671" w:type="dxa"/>
          </w:tcPr>
          <w:p w:rsidR="00B54174" w:rsidRPr="00FB35C3" w:rsidRDefault="00B54174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Справочно</w:t>
            </w:r>
            <w:proofErr w:type="spellEnd"/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рамками предусмотренных средств решением Муниципального Совета  о бюджете):</w:t>
            </w:r>
          </w:p>
        </w:tc>
        <w:tc>
          <w:tcPr>
            <w:tcW w:w="1559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4174" w:rsidRPr="00FB35C3" w:rsidTr="001752C4">
        <w:tc>
          <w:tcPr>
            <w:tcW w:w="510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B54174" w:rsidRPr="00FB35C3" w:rsidRDefault="00B54174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бюджета муниципального округа</w:t>
            </w:r>
          </w:p>
        </w:tc>
        <w:tc>
          <w:tcPr>
            <w:tcW w:w="1559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4174" w:rsidRPr="00FB35C3" w:rsidTr="001752C4">
        <w:tc>
          <w:tcPr>
            <w:tcW w:w="510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B54174" w:rsidRPr="00FB35C3" w:rsidRDefault="00B54174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областные средства </w:t>
            </w:r>
          </w:p>
        </w:tc>
        <w:tc>
          <w:tcPr>
            <w:tcW w:w="1559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4174" w:rsidRPr="00FB35C3" w:rsidTr="001752C4">
        <w:tc>
          <w:tcPr>
            <w:tcW w:w="510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B54174" w:rsidRPr="00FB35C3" w:rsidRDefault="00B54174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федеральные средства </w:t>
            </w:r>
          </w:p>
        </w:tc>
        <w:tc>
          <w:tcPr>
            <w:tcW w:w="1559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4174" w:rsidRPr="00FB35C3" w:rsidTr="001752C4">
        <w:tc>
          <w:tcPr>
            <w:tcW w:w="510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B54174" w:rsidRPr="00FB35C3" w:rsidRDefault="00B54174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- иные источники</w:t>
            </w:r>
          </w:p>
        </w:tc>
        <w:tc>
          <w:tcPr>
            <w:tcW w:w="1559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4174" w:rsidRPr="00FB35C3" w:rsidRDefault="00B54174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472D" w:rsidRPr="00FB35C3" w:rsidTr="001752C4">
        <w:tc>
          <w:tcPr>
            <w:tcW w:w="510" w:type="dxa"/>
          </w:tcPr>
          <w:p w:rsidR="0084472D" w:rsidRPr="00FB35C3" w:rsidRDefault="0084472D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559" w:type="dxa"/>
          </w:tcPr>
          <w:p w:rsidR="0084472D" w:rsidRPr="00FB35C3" w:rsidRDefault="005F5032" w:rsidP="00E956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E95608">
              <w:rPr>
                <w:rFonts w:ascii="Times New Roman" w:eastAsia="Times New Roman" w:hAnsi="Times New Roman" w:cs="Times New Roman"/>
                <w:sz w:val="20"/>
                <w:szCs w:val="20"/>
              </w:rPr>
              <w:t> 031 642</w:t>
            </w:r>
            <w:r w:rsidR="008E50E9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956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8E50E9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4472D" w:rsidRPr="00FB35C3" w:rsidRDefault="00E95608" w:rsidP="00E956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4 946 525</w:t>
            </w:r>
            <w:r w:rsidR="008E50E9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8E50E9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2 030 851,00</w:t>
            </w:r>
          </w:p>
        </w:tc>
        <w:tc>
          <w:tcPr>
            <w:tcW w:w="1559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2 054 266,0</w:t>
            </w:r>
          </w:p>
        </w:tc>
      </w:tr>
      <w:tr w:rsidR="00B3726D" w:rsidRPr="00FB35C3" w:rsidTr="001752C4">
        <w:tc>
          <w:tcPr>
            <w:tcW w:w="510" w:type="dxa"/>
          </w:tcPr>
          <w:p w:rsidR="00B3726D" w:rsidRPr="00FB35C3" w:rsidRDefault="00B3726D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B3726D" w:rsidRPr="00FB35C3" w:rsidRDefault="00B3726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/>
                <w:sz w:val="20"/>
                <w:szCs w:val="20"/>
              </w:rPr>
              <w:t>Предусмотрено решением Муниципального Совета округа о бюджете:</w:t>
            </w:r>
          </w:p>
        </w:tc>
        <w:tc>
          <w:tcPr>
            <w:tcW w:w="1559" w:type="dxa"/>
          </w:tcPr>
          <w:p w:rsidR="00B3726D" w:rsidRPr="00FB35C3" w:rsidRDefault="00B3726D" w:rsidP="00E56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031 642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3726D" w:rsidRPr="00FB35C3" w:rsidRDefault="00B3726D" w:rsidP="00E56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4 946 525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B3726D" w:rsidRPr="00FB35C3" w:rsidRDefault="00B3726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2 030 851,00</w:t>
            </w:r>
          </w:p>
        </w:tc>
        <w:tc>
          <w:tcPr>
            <w:tcW w:w="1559" w:type="dxa"/>
          </w:tcPr>
          <w:p w:rsidR="00B3726D" w:rsidRPr="00FB35C3" w:rsidRDefault="00B3726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2 054 266,0</w:t>
            </w:r>
          </w:p>
        </w:tc>
      </w:tr>
      <w:tr w:rsidR="005D1C29" w:rsidRPr="00FB35C3" w:rsidTr="001752C4">
        <w:tc>
          <w:tcPr>
            <w:tcW w:w="510" w:type="dxa"/>
          </w:tcPr>
          <w:p w:rsidR="005D1C29" w:rsidRPr="00FB35C3" w:rsidRDefault="005D1C29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5D1C29" w:rsidRPr="00FB35C3" w:rsidRDefault="005D1C29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/>
                <w:sz w:val="20"/>
                <w:szCs w:val="20"/>
              </w:rPr>
              <w:t>- средства бюджета муниципального округа</w:t>
            </w:r>
          </w:p>
        </w:tc>
        <w:tc>
          <w:tcPr>
            <w:tcW w:w="1559" w:type="dxa"/>
          </w:tcPr>
          <w:p w:rsidR="005D1C29" w:rsidRPr="00FB35C3" w:rsidRDefault="0016078B" w:rsidP="00B372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3726D">
              <w:rPr>
                <w:rFonts w:ascii="Times New Roman" w:eastAsia="Times New Roman" w:hAnsi="Times New Roman" w:cs="Times New Roman"/>
                <w:sz w:val="20"/>
                <w:szCs w:val="20"/>
              </w:rPr>
              <w:t> 712 352,00</w:t>
            </w:r>
          </w:p>
        </w:tc>
        <w:tc>
          <w:tcPr>
            <w:tcW w:w="1418" w:type="dxa"/>
          </w:tcPr>
          <w:p w:rsidR="005D1C29" w:rsidRPr="00FB35C3" w:rsidRDefault="00B3726D" w:rsidP="001607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26D">
              <w:rPr>
                <w:rFonts w:ascii="Times New Roman" w:eastAsia="Times New Roman" w:hAnsi="Times New Roman" w:cs="Times New Roman"/>
                <w:sz w:val="20"/>
                <w:szCs w:val="20"/>
              </w:rPr>
              <w:t>3 712 352,00</w:t>
            </w:r>
          </w:p>
        </w:tc>
        <w:tc>
          <w:tcPr>
            <w:tcW w:w="1701" w:type="dxa"/>
          </w:tcPr>
          <w:p w:rsidR="005D1C29" w:rsidRPr="00FB35C3" w:rsidRDefault="00293EBF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5D1C29" w:rsidRPr="00FB35C3" w:rsidRDefault="00293EBF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D1C29" w:rsidRPr="00FB35C3" w:rsidTr="001752C4">
        <w:tc>
          <w:tcPr>
            <w:tcW w:w="510" w:type="dxa"/>
          </w:tcPr>
          <w:p w:rsidR="005D1C29" w:rsidRPr="00FB35C3" w:rsidRDefault="005D1C29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5D1C29" w:rsidRPr="00FB35C3" w:rsidRDefault="005D1C29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/>
                <w:sz w:val="20"/>
                <w:szCs w:val="20"/>
              </w:rPr>
              <w:t xml:space="preserve">- областные средства </w:t>
            </w:r>
          </w:p>
        </w:tc>
        <w:tc>
          <w:tcPr>
            <w:tcW w:w="1559" w:type="dxa"/>
          </w:tcPr>
          <w:p w:rsidR="005D1C29" w:rsidRPr="00FB35C3" w:rsidRDefault="005D1C29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36070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  <w:r w:rsidR="00436070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233,0</w:t>
            </w:r>
          </w:p>
        </w:tc>
        <w:tc>
          <w:tcPr>
            <w:tcW w:w="1418" w:type="dxa"/>
          </w:tcPr>
          <w:p w:rsidR="005D1C29" w:rsidRPr="00FB35C3" w:rsidRDefault="005D1C29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848</w:t>
            </w:r>
            <w:r w:rsidR="00436070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1701" w:type="dxa"/>
          </w:tcPr>
          <w:p w:rsidR="005D1C29" w:rsidRPr="00FB35C3" w:rsidRDefault="005D1C29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36070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  <w:r w:rsidR="00436070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453,0</w:t>
            </w:r>
          </w:p>
        </w:tc>
        <w:tc>
          <w:tcPr>
            <w:tcW w:w="1559" w:type="dxa"/>
          </w:tcPr>
          <w:p w:rsidR="005D1C29" w:rsidRPr="00FB35C3" w:rsidRDefault="005D1C29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36070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  <w:r w:rsidR="00436070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453,0</w:t>
            </w:r>
          </w:p>
        </w:tc>
      </w:tr>
      <w:tr w:rsidR="005D1C29" w:rsidRPr="00FB35C3" w:rsidTr="001752C4">
        <w:tc>
          <w:tcPr>
            <w:tcW w:w="510" w:type="dxa"/>
          </w:tcPr>
          <w:p w:rsidR="005D1C29" w:rsidRPr="00FB35C3" w:rsidRDefault="005D1C29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5D1C29" w:rsidRPr="00FB35C3" w:rsidRDefault="005D1C29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/>
                <w:sz w:val="20"/>
                <w:szCs w:val="20"/>
              </w:rPr>
              <w:t>- федеральные средства</w:t>
            </w:r>
          </w:p>
        </w:tc>
        <w:tc>
          <w:tcPr>
            <w:tcW w:w="1559" w:type="dxa"/>
          </w:tcPr>
          <w:p w:rsidR="005D1C29" w:rsidRPr="00FB35C3" w:rsidRDefault="005D1C29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36070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  <w:r w:rsidR="00436070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057,0</w:t>
            </w:r>
          </w:p>
        </w:tc>
        <w:tc>
          <w:tcPr>
            <w:tcW w:w="1418" w:type="dxa"/>
          </w:tcPr>
          <w:p w:rsidR="005D1C29" w:rsidRPr="00FB35C3" w:rsidRDefault="005D1C29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  <w:r w:rsidR="00436070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</w:tc>
        <w:tc>
          <w:tcPr>
            <w:tcW w:w="1701" w:type="dxa"/>
          </w:tcPr>
          <w:p w:rsidR="005D1C29" w:rsidRPr="00FB35C3" w:rsidRDefault="005D1C29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658</w:t>
            </w:r>
            <w:r w:rsidR="00436070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1559" w:type="dxa"/>
          </w:tcPr>
          <w:p w:rsidR="005D1C29" w:rsidRPr="00FB35C3" w:rsidRDefault="005D1C29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  <w:r w:rsidR="00436070"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35C3">
              <w:rPr>
                <w:rFonts w:ascii="Times New Roman" w:eastAsia="Times New Roman" w:hAnsi="Times New Roman" w:cs="Times New Roman"/>
                <w:sz w:val="20"/>
                <w:szCs w:val="20"/>
              </w:rPr>
              <w:t>813,0</w:t>
            </w:r>
          </w:p>
        </w:tc>
      </w:tr>
      <w:tr w:rsidR="0084472D" w:rsidRPr="00FB35C3" w:rsidTr="001752C4">
        <w:tc>
          <w:tcPr>
            <w:tcW w:w="510" w:type="dxa"/>
          </w:tcPr>
          <w:p w:rsidR="0084472D" w:rsidRPr="00FB35C3" w:rsidRDefault="0084472D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B35C3">
              <w:rPr>
                <w:rFonts w:ascii="Times New Roman" w:eastAsia="Times New Roman" w:hAnsi="Times New Roman"/>
                <w:sz w:val="20"/>
                <w:szCs w:val="20"/>
              </w:rPr>
              <w:t>Справочно</w:t>
            </w:r>
            <w:proofErr w:type="spellEnd"/>
            <w:r w:rsidRPr="00FB35C3">
              <w:rPr>
                <w:rFonts w:ascii="Times New Roman" w:eastAsia="Times New Roman" w:hAnsi="Times New Roman"/>
                <w:sz w:val="20"/>
                <w:szCs w:val="20"/>
              </w:rPr>
              <w:t xml:space="preserve"> (за рамками средств предусмотрено решением Муниципального Совета округа о бюджете</w:t>
            </w:r>
            <w:proofErr w:type="gramStart"/>
            <w:r w:rsidRPr="00FB35C3">
              <w:rPr>
                <w:rFonts w:ascii="Times New Roman" w:eastAsia="Times New Roman" w:hAnsi="Times New Roman"/>
                <w:sz w:val="20"/>
                <w:szCs w:val="20"/>
              </w:rPr>
              <w:t xml:space="preserve">:) </w:t>
            </w:r>
            <w:proofErr w:type="gramEnd"/>
          </w:p>
        </w:tc>
        <w:tc>
          <w:tcPr>
            <w:tcW w:w="1559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472D" w:rsidRPr="00FB35C3" w:rsidTr="001752C4">
        <w:tc>
          <w:tcPr>
            <w:tcW w:w="510" w:type="dxa"/>
          </w:tcPr>
          <w:p w:rsidR="0084472D" w:rsidRPr="00FB35C3" w:rsidRDefault="0084472D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/>
                <w:sz w:val="20"/>
                <w:szCs w:val="20"/>
              </w:rPr>
              <w:t>- средства бюджета муниципального округа</w:t>
            </w:r>
          </w:p>
        </w:tc>
        <w:tc>
          <w:tcPr>
            <w:tcW w:w="1559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472D" w:rsidRPr="00FB35C3" w:rsidTr="001752C4">
        <w:tc>
          <w:tcPr>
            <w:tcW w:w="510" w:type="dxa"/>
          </w:tcPr>
          <w:p w:rsidR="0084472D" w:rsidRPr="00FB35C3" w:rsidRDefault="0084472D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/>
                <w:sz w:val="20"/>
                <w:szCs w:val="20"/>
              </w:rPr>
              <w:t xml:space="preserve">- областные средства </w:t>
            </w:r>
          </w:p>
        </w:tc>
        <w:tc>
          <w:tcPr>
            <w:tcW w:w="1559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472D" w:rsidRPr="00FB35C3" w:rsidTr="001752C4">
        <w:tc>
          <w:tcPr>
            <w:tcW w:w="510" w:type="dxa"/>
          </w:tcPr>
          <w:p w:rsidR="0084472D" w:rsidRPr="00FB35C3" w:rsidRDefault="0084472D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/>
                <w:sz w:val="20"/>
                <w:szCs w:val="20"/>
              </w:rPr>
              <w:t xml:space="preserve">- федеральные средства </w:t>
            </w:r>
          </w:p>
        </w:tc>
        <w:tc>
          <w:tcPr>
            <w:tcW w:w="1559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472D" w:rsidRPr="00FB35C3" w:rsidTr="001752C4">
        <w:tc>
          <w:tcPr>
            <w:tcW w:w="510" w:type="dxa"/>
          </w:tcPr>
          <w:p w:rsidR="0084472D" w:rsidRPr="00FB35C3" w:rsidRDefault="0084472D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35C3">
              <w:rPr>
                <w:rFonts w:ascii="Times New Roman" w:eastAsia="Times New Roman" w:hAnsi="Times New Roman"/>
                <w:sz w:val="20"/>
                <w:szCs w:val="20"/>
              </w:rPr>
              <w:t xml:space="preserve">- иные источники </w:t>
            </w:r>
          </w:p>
        </w:tc>
        <w:tc>
          <w:tcPr>
            <w:tcW w:w="1559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472D" w:rsidRPr="00FB35C3" w:rsidRDefault="0084472D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4B91" w:rsidRPr="00FB35C3" w:rsidTr="001752C4">
        <w:tc>
          <w:tcPr>
            <w:tcW w:w="510" w:type="dxa"/>
          </w:tcPr>
          <w:p w:rsidR="00294B91" w:rsidRPr="00FB35C3" w:rsidRDefault="00294B91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:rsidR="00294B91" w:rsidRPr="00FB35C3" w:rsidRDefault="00294B91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B91" w:rsidRPr="00FB35C3" w:rsidRDefault="00294B91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4B91" w:rsidRPr="00FB35C3" w:rsidRDefault="00294B91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4B91" w:rsidRPr="00FB35C3" w:rsidRDefault="00294B91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B91" w:rsidRPr="00FB35C3" w:rsidRDefault="00294B91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4B91" w:rsidRPr="00C0241E" w:rsidRDefault="00294B91" w:rsidP="00C0241E">
      <w:pPr>
        <w:pStyle w:val="ad"/>
        <w:numPr>
          <w:ilvl w:val="0"/>
          <w:numId w:val="32"/>
        </w:numPr>
        <w:tabs>
          <w:tab w:val="left" w:pos="1134"/>
          <w:tab w:val="left" w:pos="5955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Муниципальную целевую программу «По переселению граждан из аварийного жилищного фонда </w:t>
      </w:r>
      <w:proofErr w:type="gramStart"/>
      <w:r w:rsidRPr="00C0241E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округа»  на 2026-2028 годы изложить в следующей редакции:</w:t>
      </w:r>
    </w:p>
    <w:p w:rsidR="00294B91" w:rsidRPr="008327ED" w:rsidRDefault="00294B91" w:rsidP="00353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846" w:rsidRDefault="00471507" w:rsidP="00353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3217">
        <w:rPr>
          <w:rFonts w:ascii="Times New Roman" w:eastAsia="Times New Roman" w:hAnsi="Times New Roman" w:cs="Times New Roman"/>
          <w:b/>
          <w:sz w:val="26"/>
          <w:szCs w:val="26"/>
        </w:rPr>
        <w:t>Муниципальная</w:t>
      </w:r>
      <w:r w:rsidR="00CC1B59" w:rsidRPr="00693217">
        <w:rPr>
          <w:rFonts w:ascii="Times New Roman" w:eastAsia="Times New Roman" w:hAnsi="Times New Roman" w:cs="Times New Roman"/>
          <w:b/>
          <w:sz w:val="26"/>
          <w:szCs w:val="26"/>
        </w:rPr>
        <w:t xml:space="preserve"> целевая программа </w:t>
      </w:r>
      <w:r w:rsidR="00353E92" w:rsidRPr="00353E92">
        <w:rPr>
          <w:rFonts w:ascii="Times New Roman" w:hAnsi="Times New Roman"/>
          <w:b/>
          <w:sz w:val="26"/>
          <w:szCs w:val="26"/>
        </w:rPr>
        <w:t xml:space="preserve">«По переселению граждан из аварийного жилищного фонда </w:t>
      </w:r>
      <w:proofErr w:type="gramStart"/>
      <w:r w:rsidR="00353E92" w:rsidRPr="00353E92">
        <w:rPr>
          <w:rFonts w:ascii="Times New Roman" w:hAnsi="Times New Roman"/>
          <w:b/>
          <w:sz w:val="26"/>
          <w:szCs w:val="26"/>
        </w:rPr>
        <w:t>Гаврилов-Ямского</w:t>
      </w:r>
      <w:proofErr w:type="gramEnd"/>
      <w:r w:rsidR="00353E92" w:rsidRPr="00353E92">
        <w:rPr>
          <w:rFonts w:ascii="Times New Roman" w:hAnsi="Times New Roman"/>
          <w:b/>
          <w:sz w:val="26"/>
          <w:szCs w:val="26"/>
        </w:rPr>
        <w:t xml:space="preserve"> муниципального округа» </w:t>
      </w:r>
    </w:p>
    <w:p w:rsidR="00CC1B59" w:rsidRPr="00F566BD" w:rsidRDefault="00353E92" w:rsidP="00353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3E92">
        <w:rPr>
          <w:rFonts w:ascii="Times New Roman" w:hAnsi="Times New Roman"/>
          <w:b/>
          <w:sz w:val="26"/>
          <w:szCs w:val="26"/>
        </w:rPr>
        <w:t xml:space="preserve"> на 2026-2028 годы»</w:t>
      </w:r>
    </w:p>
    <w:p w:rsidR="00CC1B59" w:rsidRPr="00F566BD" w:rsidRDefault="00CC1B59" w:rsidP="009533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518E">
        <w:rPr>
          <w:rFonts w:ascii="Times New Roman" w:eastAsia="Times New Roman" w:hAnsi="Times New Roman" w:cs="Times New Roman"/>
          <w:b/>
          <w:sz w:val="26"/>
          <w:szCs w:val="26"/>
        </w:rPr>
        <w:t xml:space="preserve">Паспорт </w:t>
      </w:r>
      <w:r w:rsidR="00471507">
        <w:rPr>
          <w:rFonts w:ascii="Times New Roman" w:eastAsia="Times New Roman" w:hAnsi="Times New Roman" w:cs="Times New Roman"/>
          <w:b/>
          <w:sz w:val="26"/>
          <w:szCs w:val="26"/>
        </w:rPr>
        <w:t>муниципальной</w:t>
      </w:r>
      <w:r w:rsidR="0003482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A518E">
        <w:rPr>
          <w:rFonts w:ascii="Times New Roman" w:eastAsia="Times New Roman" w:hAnsi="Times New Roman" w:cs="Times New Roman"/>
          <w:b/>
          <w:sz w:val="26"/>
          <w:szCs w:val="26"/>
        </w:rPr>
        <w:t>целевой программы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592"/>
      </w:tblGrid>
      <w:tr w:rsidR="00471507" w:rsidRPr="00AD4456" w:rsidTr="00893BCF">
        <w:tc>
          <w:tcPr>
            <w:tcW w:w="3968" w:type="dxa"/>
          </w:tcPr>
          <w:p w:rsidR="00471507" w:rsidRPr="00AD4456" w:rsidRDefault="00471507" w:rsidP="00471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муниципальной целевой программы</w:t>
            </w:r>
          </w:p>
        </w:tc>
        <w:tc>
          <w:tcPr>
            <w:tcW w:w="5592" w:type="dxa"/>
          </w:tcPr>
          <w:p w:rsidR="00471507" w:rsidRPr="00AD4456" w:rsidRDefault="004407EB" w:rsidP="00C745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hAnsi="Times New Roman"/>
                <w:sz w:val="24"/>
                <w:szCs w:val="24"/>
              </w:rPr>
              <w:t>Управление по развитию инфраструктуры</w:t>
            </w:r>
            <w:r w:rsidR="00034823" w:rsidRPr="00AD4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3B56" w:rsidRPr="00AD445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="00283B56" w:rsidRPr="00AD4456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="00283B56" w:rsidRPr="00AD445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Pr="00AD4456">
              <w:rPr>
                <w:rFonts w:ascii="Times New Roman" w:hAnsi="Times New Roman"/>
                <w:sz w:val="24"/>
                <w:szCs w:val="24"/>
              </w:rPr>
              <w:t>, начальник Управления по развитию инфраструктуры Администрации Гаврилов-Ямского муниципального округа</w:t>
            </w:r>
            <w:r w:rsidR="00074A52" w:rsidRPr="00AD4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1507" w:rsidRPr="00AD4456" w:rsidTr="00893BCF">
        <w:tc>
          <w:tcPr>
            <w:tcW w:w="3968" w:type="dxa"/>
          </w:tcPr>
          <w:p w:rsidR="00471507" w:rsidRPr="00AD4456" w:rsidRDefault="00471507" w:rsidP="00471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муниципальной целевой программы</w:t>
            </w:r>
          </w:p>
        </w:tc>
        <w:tc>
          <w:tcPr>
            <w:tcW w:w="5592" w:type="dxa"/>
          </w:tcPr>
          <w:p w:rsidR="00640EC2" w:rsidRDefault="00640EC2" w:rsidP="008061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EC2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gramStart"/>
            <w:r w:rsidRPr="00640EC2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640EC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</w:t>
            </w:r>
          </w:p>
          <w:p w:rsidR="00471507" w:rsidRPr="00AD4456" w:rsidRDefault="00640EC2" w:rsidP="008061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C2">
              <w:rPr>
                <w:rFonts w:ascii="Times New Roman" w:hAnsi="Times New Roman"/>
                <w:sz w:val="24"/>
                <w:szCs w:val="24"/>
              </w:rPr>
              <w:t>А.А. Вишняков</w:t>
            </w:r>
          </w:p>
        </w:tc>
      </w:tr>
      <w:tr w:rsidR="00471507" w:rsidRPr="00AD4456" w:rsidTr="00893BCF">
        <w:tc>
          <w:tcPr>
            <w:tcW w:w="3968" w:type="dxa"/>
          </w:tcPr>
          <w:p w:rsidR="00471507" w:rsidRPr="00AD4456" w:rsidRDefault="00471507" w:rsidP="004715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муниципальной целевой  программы</w:t>
            </w:r>
          </w:p>
        </w:tc>
        <w:tc>
          <w:tcPr>
            <w:tcW w:w="5592" w:type="dxa"/>
          </w:tcPr>
          <w:p w:rsidR="00471507" w:rsidRPr="00AD4456" w:rsidRDefault="00486DB0" w:rsidP="00A100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</w:t>
            </w:r>
            <w:r w:rsidR="00893BCF"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93BCF" w:rsidRPr="00AD4456" w:rsidTr="00893BCF">
        <w:tc>
          <w:tcPr>
            <w:tcW w:w="3968" w:type="dxa"/>
          </w:tcPr>
          <w:p w:rsidR="00893BCF" w:rsidRPr="00AD4456" w:rsidRDefault="00893BCF" w:rsidP="00893B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 мероприятий муниципальной целевой программы</w:t>
            </w:r>
          </w:p>
        </w:tc>
        <w:tc>
          <w:tcPr>
            <w:tcW w:w="5592" w:type="dxa"/>
          </w:tcPr>
          <w:p w:rsidR="00893BCF" w:rsidRPr="00AD4456" w:rsidRDefault="00092BE6" w:rsidP="00461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hAnsi="Times New Roman"/>
                <w:sz w:val="24"/>
                <w:szCs w:val="24"/>
              </w:rPr>
              <w:t xml:space="preserve">Управление по развитию инфраструктуры Администрации </w:t>
            </w:r>
            <w:proofErr w:type="gramStart"/>
            <w:r w:rsidRPr="00AD4456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AD445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="004613C9" w:rsidRPr="00AD44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07EB" w:rsidRPr="00AD4456" w:rsidTr="00893BCF">
        <w:tc>
          <w:tcPr>
            <w:tcW w:w="3968" w:type="dxa"/>
          </w:tcPr>
          <w:p w:rsidR="004407EB" w:rsidRPr="00AD4456" w:rsidRDefault="004407EB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муниципальной целевой программы</w:t>
            </w:r>
          </w:p>
        </w:tc>
        <w:tc>
          <w:tcPr>
            <w:tcW w:w="5592" w:type="dxa"/>
          </w:tcPr>
          <w:p w:rsidR="004407EB" w:rsidRPr="00AD4456" w:rsidRDefault="00435BB5" w:rsidP="00176B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Обеспечение благоустроенными жилыми помещениями граждан, переселяемых из </w:t>
            </w:r>
            <w:r w:rsidR="00176B94" w:rsidRPr="00AD445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аварийных </w:t>
            </w:r>
            <w:r w:rsidR="005C0AD1" w:rsidRPr="00AD445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многоквартирных домов</w:t>
            </w:r>
            <w:r w:rsidR="00176B94" w:rsidRPr="00AD445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D445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407EB" w:rsidRPr="00AD445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территории </w:t>
            </w:r>
            <w:proofErr w:type="gramStart"/>
            <w:r w:rsidR="004407EB" w:rsidRPr="00AD445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Гаврилов-Ямского</w:t>
            </w:r>
            <w:proofErr w:type="gramEnd"/>
            <w:r w:rsidR="004407EB" w:rsidRPr="00AD445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муниципального округа.</w:t>
            </w:r>
          </w:p>
        </w:tc>
      </w:tr>
      <w:tr w:rsidR="004407EB" w:rsidRPr="00AD4456" w:rsidTr="00893BCF">
        <w:tc>
          <w:tcPr>
            <w:tcW w:w="3968" w:type="dxa"/>
          </w:tcPr>
          <w:p w:rsidR="004407EB" w:rsidRPr="00AD4456" w:rsidRDefault="004407EB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муниципальной целевой программы</w:t>
            </w:r>
          </w:p>
        </w:tc>
        <w:tc>
          <w:tcPr>
            <w:tcW w:w="5592" w:type="dxa"/>
          </w:tcPr>
          <w:p w:rsidR="00A140E1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 – 2</w:t>
            </w:r>
            <w:r w:rsidR="004D6E8F"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71386">
              <w:rPr>
                <w:rFonts w:ascii="Times New Roman" w:eastAsia="Times New Roman" w:hAnsi="Times New Roman" w:cs="Times New Roman"/>
                <w:sz w:val="24"/>
                <w:szCs w:val="24"/>
              </w:rPr>
              <w:t>826</w:t>
            </w:r>
            <w:r w:rsidR="004D6E8F"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3C58"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03,0</w:t>
            </w:r>
            <w:r w:rsidR="004713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руб., из них:</w:t>
            </w:r>
          </w:p>
          <w:p w:rsidR="00A140E1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федеральные средства:</w:t>
            </w:r>
          </w:p>
          <w:p w:rsidR="00A140E1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2026  год – 0  руб.;</w:t>
            </w:r>
          </w:p>
          <w:p w:rsidR="00A140E1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 0 руб.;</w:t>
            </w:r>
          </w:p>
          <w:p w:rsidR="00A140E1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 0 руб.</w:t>
            </w:r>
          </w:p>
          <w:p w:rsidR="00A140E1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областные средства:</w:t>
            </w:r>
          </w:p>
          <w:p w:rsidR="00A140E1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2026  год –0,00 руб.;</w:t>
            </w:r>
          </w:p>
          <w:p w:rsidR="00A140E1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00,00  руб.;</w:t>
            </w:r>
          </w:p>
          <w:p w:rsidR="00A140E1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 0,00 руб.</w:t>
            </w:r>
          </w:p>
          <w:p w:rsidR="00A140E1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средства бюджета муниципального округа:</w:t>
            </w:r>
          </w:p>
          <w:p w:rsidR="00A140E1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– </w:t>
            </w:r>
            <w:r w:rsidR="00471386">
              <w:rPr>
                <w:rFonts w:ascii="Times New Roman" w:eastAsia="Times New Roman" w:hAnsi="Times New Roman" w:cs="Times New Roman"/>
                <w:sz w:val="24"/>
                <w:szCs w:val="24"/>
              </w:rPr>
              <w:t>2 8</w:t>
            </w:r>
            <w:r w:rsidR="00D93C58"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13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93C58"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803</w:t>
            </w: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4713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A140E1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</w:t>
            </w:r>
            <w:r w:rsidR="00471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0,00 руб.;</w:t>
            </w:r>
          </w:p>
          <w:p w:rsidR="00A140E1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0,00 руб.</w:t>
            </w:r>
          </w:p>
          <w:p w:rsidR="00A140E1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- иные источники:</w:t>
            </w:r>
          </w:p>
          <w:p w:rsidR="00A140E1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 год – </w:t>
            </w:r>
            <w:r w:rsidR="004713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0 руб.;</w:t>
            </w:r>
          </w:p>
          <w:p w:rsidR="00A140E1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4713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0 руб.;</w:t>
            </w:r>
          </w:p>
          <w:p w:rsidR="004407EB" w:rsidRPr="00AD4456" w:rsidRDefault="00A140E1" w:rsidP="00A14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</w:t>
            </w:r>
            <w:r w:rsidR="0047138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407EB" w:rsidRPr="00AD4456" w:rsidTr="00707BDA">
        <w:trPr>
          <w:trHeight w:val="20"/>
        </w:trPr>
        <w:tc>
          <w:tcPr>
            <w:tcW w:w="3968" w:type="dxa"/>
          </w:tcPr>
          <w:p w:rsidR="004407EB" w:rsidRPr="00AD4456" w:rsidRDefault="004407EB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Конечные результаты реализации муниципальной целевой программы</w:t>
            </w:r>
          </w:p>
        </w:tc>
        <w:tc>
          <w:tcPr>
            <w:tcW w:w="5592" w:type="dxa"/>
          </w:tcPr>
          <w:p w:rsidR="004407EB" w:rsidRPr="00AD4456" w:rsidRDefault="00EA1E27" w:rsidP="00B156D4">
            <w:pPr>
              <w:spacing w:after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жилых помещений </w:t>
            </w:r>
            <w:r w:rsidR="007F5289" w:rsidRPr="00AD445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D4456">
              <w:rPr>
                <w:rFonts w:ascii="Times New Roman" w:hAnsi="Times New Roman" w:cs="Times New Roman"/>
                <w:sz w:val="24"/>
                <w:szCs w:val="24"/>
              </w:rPr>
              <w:t xml:space="preserve"> семьям (</w:t>
            </w:r>
            <w:r w:rsidR="005C0AD1" w:rsidRPr="00AD445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AD4456">
              <w:rPr>
                <w:rFonts w:ascii="Times New Roman" w:hAnsi="Times New Roman" w:cs="Times New Roman"/>
                <w:sz w:val="24"/>
                <w:szCs w:val="24"/>
              </w:rPr>
              <w:t xml:space="preserve"> человек),  проживающим в жилых помещениях, </w:t>
            </w:r>
            <w:r w:rsidR="007F5289" w:rsidRPr="00AD4456">
              <w:rPr>
                <w:rFonts w:ascii="Times New Roman" w:hAnsi="Times New Roman" w:cs="Times New Roman"/>
                <w:sz w:val="24"/>
                <w:szCs w:val="24"/>
              </w:rPr>
              <w:t>расположенных в домах, признанных аварийными</w:t>
            </w:r>
            <w:r w:rsidRPr="00AD4456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проживания, расселение </w:t>
            </w:r>
            <w:r w:rsidR="005C0AD1" w:rsidRPr="00AD445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B156D4" w:rsidRPr="00AD4456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Pr="00AD4456">
              <w:rPr>
                <w:rFonts w:ascii="Times New Roman" w:hAnsi="Times New Roman" w:cs="Times New Roman"/>
                <w:sz w:val="24"/>
                <w:szCs w:val="24"/>
              </w:rPr>
              <w:t xml:space="preserve"> кв. м непригодного жилья</w:t>
            </w:r>
          </w:p>
        </w:tc>
      </w:tr>
      <w:tr w:rsidR="004407EB" w:rsidRPr="00AD4456" w:rsidTr="00893BCF">
        <w:tc>
          <w:tcPr>
            <w:tcW w:w="3968" w:type="dxa"/>
          </w:tcPr>
          <w:p w:rsidR="004407EB" w:rsidRPr="00AD4456" w:rsidRDefault="004407EB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45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адрес размещения муниципальной целевой программы «Интернет»</w:t>
            </w:r>
          </w:p>
        </w:tc>
        <w:tc>
          <w:tcPr>
            <w:tcW w:w="5592" w:type="dxa"/>
          </w:tcPr>
          <w:p w:rsidR="004407EB" w:rsidRPr="00AD4456" w:rsidRDefault="009B7293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255A3B" w:rsidRPr="00AD445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https://gavyam.gosuslugi.ru/deyatelnost/proekty-i-programmy/</w:t>
              </w:r>
            </w:hyperlink>
          </w:p>
          <w:p w:rsidR="00255A3B" w:rsidRPr="00AD4456" w:rsidRDefault="00255A3B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7BDA" w:rsidRDefault="00707BDA" w:rsidP="00CC1B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707BDA" w:rsidRDefault="00707BDA" w:rsidP="00CC1B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707BDA" w:rsidRDefault="00707BDA" w:rsidP="00CC1B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F164D9" w:rsidRDefault="00F164D9" w:rsidP="00CC1B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  <w:sectPr w:rsidR="00F164D9" w:rsidSect="001C7051">
          <w:pgSz w:w="11905" w:h="16838"/>
          <w:pgMar w:top="1134" w:right="567" w:bottom="1134" w:left="1985" w:header="0" w:footer="0" w:gutter="0"/>
          <w:cols w:space="720"/>
          <w:docGrid w:linePitch="299"/>
        </w:sectPr>
      </w:pPr>
    </w:p>
    <w:p w:rsidR="00CC1B59" w:rsidRPr="00DA11BF" w:rsidRDefault="00CC1B59" w:rsidP="00CC1B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A11B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Задачи </w:t>
      </w:r>
      <w:r w:rsidR="009453FB" w:rsidRPr="00DA11BF">
        <w:rPr>
          <w:rFonts w:ascii="Times New Roman" w:eastAsia="Times New Roman" w:hAnsi="Times New Roman" w:cs="Times New Roman"/>
          <w:b/>
          <w:sz w:val="26"/>
          <w:szCs w:val="26"/>
        </w:rPr>
        <w:t>муниципальной</w:t>
      </w:r>
      <w:r w:rsidRPr="00DA11BF">
        <w:rPr>
          <w:rFonts w:ascii="Times New Roman" w:eastAsia="Times New Roman" w:hAnsi="Times New Roman" w:cs="Times New Roman"/>
          <w:b/>
          <w:sz w:val="26"/>
          <w:szCs w:val="26"/>
        </w:rPr>
        <w:t xml:space="preserve"> целевой</w:t>
      </w:r>
      <w:r w:rsidR="002A2477" w:rsidRPr="00DA11BF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программы</w:t>
      </w:r>
    </w:p>
    <w:p w:rsidR="002A2477" w:rsidRPr="0091322B" w:rsidRDefault="002A2477" w:rsidP="00CC1B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35"/>
        <w:gridCol w:w="1134"/>
        <w:gridCol w:w="993"/>
        <w:gridCol w:w="992"/>
        <w:gridCol w:w="1559"/>
        <w:gridCol w:w="1276"/>
        <w:gridCol w:w="1276"/>
        <w:gridCol w:w="1492"/>
        <w:gridCol w:w="804"/>
        <w:gridCol w:w="2033"/>
      </w:tblGrid>
      <w:tr w:rsidR="00471B4A" w:rsidRPr="00AD4456" w:rsidTr="001B3DEE">
        <w:trPr>
          <w:trHeight w:val="493"/>
        </w:trPr>
        <w:tc>
          <w:tcPr>
            <w:tcW w:w="629" w:type="dxa"/>
            <w:vMerge w:val="restart"/>
          </w:tcPr>
          <w:p w:rsidR="00471B4A" w:rsidRPr="00AD4456" w:rsidRDefault="00471B4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1B4A" w:rsidRPr="00AD4456" w:rsidRDefault="00471B4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</w:tcPr>
          <w:p w:rsidR="00471B4A" w:rsidRPr="00AD4456" w:rsidRDefault="00471B4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задачи/</w:t>
            </w:r>
          </w:p>
          <w:p w:rsidR="00471B4A" w:rsidRPr="00AD4456" w:rsidRDefault="00471B4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(в установленном порядке)</w:t>
            </w:r>
          </w:p>
        </w:tc>
        <w:tc>
          <w:tcPr>
            <w:tcW w:w="2127" w:type="dxa"/>
            <w:gridSpan w:val="2"/>
          </w:tcPr>
          <w:p w:rsidR="00471B4A" w:rsidRPr="00AD4456" w:rsidRDefault="00471B4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выполнения задачи</w:t>
            </w:r>
            <w:r w:rsidR="00DB6E97"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992" w:type="dxa"/>
            <w:vMerge w:val="restart"/>
          </w:tcPr>
          <w:p w:rsidR="00471B4A" w:rsidRPr="00AD4456" w:rsidRDefault="00471B4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реализации, годы</w:t>
            </w:r>
          </w:p>
        </w:tc>
        <w:tc>
          <w:tcPr>
            <w:tcW w:w="6407" w:type="dxa"/>
            <w:gridSpan w:val="5"/>
          </w:tcPr>
          <w:p w:rsidR="00471B4A" w:rsidRPr="00AD4456" w:rsidRDefault="00471B4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объем финансирования (руб.)</w:t>
            </w:r>
          </w:p>
        </w:tc>
        <w:tc>
          <w:tcPr>
            <w:tcW w:w="2033" w:type="dxa"/>
            <w:vMerge w:val="restart"/>
          </w:tcPr>
          <w:p w:rsidR="00471B4A" w:rsidRPr="00AD4456" w:rsidRDefault="00471B4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 и участники мероприятия (в установленном порядке)</w:t>
            </w:r>
          </w:p>
        </w:tc>
      </w:tr>
      <w:tr w:rsidR="00471B4A" w:rsidRPr="00AD4456" w:rsidTr="000F0DE7">
        <w:trPr>
          <w:trHeight w:val="1142"/>
        </w:trPr>
        <w:tc>
          <w:tcPr>
            <w:tcW w:w="629" w:type="dxa"/>
            <w:vMerge/>
          </w:tcPr>
          <w:p w:rsidR="00471B4A" w:rsidRPr="00AD4456" w:rsidRDefault="00471B4A" w:rsidP="00AC6E0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</w:tcPr>
          <w:p w:rsidR="00471B4A" w:rsidRPr="00AD4456" w:rsidRDefault="00471B4A" w:rsidP="00AC6E0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471B4A" w:rsidRPr="00AD4456" w:rsidRDefault="00471B4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(единица измерения)</w:t>
            </w:r>
          </w:p>
        </w:tc>
        <w:tc>
          <w:tcPr>
            <w:tcW w:w="993" w:type="dxa"/>
          </w:tcPr>
          <w:p w:rsidR="00471B4A" w:rsidRPr="00AD4456" w:rsidRDefault="00471B4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992" w:type="dxa"/>
            <w:vMerge/>
          </w:tcPr>
          <w:p w:rsidR="00471B4A" w:rsidRPr="00AD4456" w:rsidRDefault="00471B4A" w:rsidP="00AC6E0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471B4A" w:rsidRPr="00AD4456" w:rsidRDefault="00471B4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</w:tcPr>
          <w:p w:rsidR="00471B4A" w:rsidRPr="00AD4456" w:rsidRDefault="00471B4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федеральные средства </w:t>
            </w:r>
          </w:p>
        </w:tc>
        <w:tc>
          <w:tcPr>
            <w:tcW w:w="1276" w:type="dxa"/>
          </w:tcPr>
          <w:p w:rsidR="00471B4A" w:rsidRPr="00AD4456" w:rsidRDefault="00471B4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областные средства</w:t>
            </w:r>
          </w:p>
        </w:tc>
        <w:tc>
          <w:tcPr>
            <w:tcW w:w="1492" w:type="dxa"/>
          </w:tcPr>
          <w:p w:rsidR="00471B4A" w:rsidRPr="00AD4456" w:rsidRDefault="00337E3B" w:rsidP="009453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804" w:type="dxa"/>
          </w:tcPr>
          <w:p w:rsidR="00471B4A" w:rsidRPr="00AD4456" w:rsidRDefault="00471B4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источники </w:t>
            </w:r>
          </w:p>
        </w:tc>
        <w:tc>
          <w:tcPr>
            <w:tcW w:w="2033" w:type="dxa"/>
            <w:vMerge/>
          </w:tcPr>
          <w:p w:rsidR="00471B4A" w:rsidRPr="00AD4456" w:rsidRDefault="00471B4A" w:rsidP="00AC6E0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1B59" w:rsidRPr="00AD4456" w:rsidTr="000F0DE7">
        <w:trPr>
          <w:trHeight w:val="156"/>
        </w:trPr>
        <w:tc>
          <w:tcPr>
            <w:tcW w:w="629" w:type="dxa"/>
          </w:tcPr>
          <w:p w:rsidR="00CC1B59" w:rsidRPr="00AD4456" w:rsidRDefault="00CC1B59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CC1B59" w:rsidRPr="00AD4456" w:rsidRDefault="00CC1B59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C1B59" w:rsidRPr="00AD4456" w:rsidRDefault="00CC1B59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C1B59" w:rsidRPr="00AD4456" w:rsidRDefault="00CC1B59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C1B59" w:rsidRPr="00AD4456" w:rsidRDefault="00CC1B59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C1B59" w:rsidRPr="00AD4456" w:rsidRDefault="00CC1B59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C1B59" w:rsidRPr="00AD4456" w:rsidRDefault="00CC1B59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C1B59" w:rsidRPr="00AD4456" w:rsidRDefault="00CC1B59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2" w:type="dxa"/>
          </w:tcPr>
          <w:p w:rsidR="00CC1B59" w:rsidRPr="00AD4456" w:rsidRDefault="00CC1B59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4" w:type="dxa"/>
          </w:tcPr>
          <w:p w:rsidR="00CC1B59" w:rsidRPr="00AD4456" w:rsidRDefault="00CC1B59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33" w:type="dxa"/>
          </w:tcPr>
          <w:p w:rsidR="00CC1B59" w:rsidRPr="00AD4456" w:rsidRDefault="00CC1B59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93C58" w:rsidRPr="00AD4456" w:rsidTr="00BE2458">
        <w:trPr>
          <w:trHeight w:val="1604"/>
        </w:trPr>
        <w:tc>
          <w:tcPr>
            <w:tcW w:w="629" w:type="dxa"/>
            <w:tcBorders>
              <w:bottom w:val="single" w:sz="4" w:space="0" w:color="auto"/>
            </w:tcBorders>
          </w:tcPr>
          <w:p w:rsidR="00D93C58" w:rsidRPr="00AD4456" w:rsidRDefault="00D93C58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3C58" w:rsidRPr="00AD4456" w:rsidRDefault="00D93C58" w:rsidP="000D3F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1.Обеспечение мероприятий по переселению граждан из аварийного жилищного фонда в многоквартирные дома</w:t>
            </w:r>
          </w:p>
        </w:tc>
        <w:tc>
          <w:tcPr>
            <w:tcW w:w="1134" w:type="dxa"/>
          </w:tcPr>
          <w:p w:rsidR="00D93C58" w:rsidRPr="00AD4456" w:rsidRDefault="00656FC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мероприятий в полном объеме, %</w:t>
            </w:r>
          </w:p>
        </w:tc>
        <w:tc>
          <w:tcPr>
            <w:tcW w:w="993" w:type="dxa"/>
          </w:tcPr>
          <w:p w:rsidR="00D93C58" w:rsidRPr="00AD4456" w:rsidRDefault="00656FC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61500B" w:rsidRPr="00AD4456" w:rsidRDefault="0061500B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61500B" w:rsidRPr="00AD4456" w:rsidRDefault="0061500B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D93C58" w:rsidRPr="00AD4456" w:rsidRDefault="00D93C58" w:rsidP="007A5A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  <w:p w:rsidR="00D93C58" w:rsidRPr="00AD4456" w:rsidRDefault="00D93C58" w:rsidP="007A5A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  <w:p w:rsidR="00D93C58" w:rsidRPr="00AD4456" w:rsidRDefault="00D93C58" w:rsidP="007A5A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1559" w:type="dxa"/>
          </w:tcPr>
          <w:p w:rsidR="00D93C58" w:rsidRPr="00AD4456" w:rsidRDefault="00D93C58" w:rsidP="005C0A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C230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C230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803,0</w:t>
            </w:r>
          </w:p>
          <w:p w:rsidR="00AF4973" w:rsidRPr="00AD4456" w:rsidRDefault="00AF4973" w:rsidP="005C0A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  <w:r w:rsidR="000A76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  <w:p w:rsidR="00AF4973" w:rsidRPr="00AD4456" w:rsidRDefault="00AF4973" w:rsidP="005C0A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  <w:r w:rsidR="000A76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93C58" w:rsidRPr="00AD4456" w:rsidRDefault="00D93C58" w:rsidP="005C0A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93C58" w:rsidRPr="00AD4456" w:rsidRDefault="00D93C58" w:rsidP="005C0A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</w:tcPr>
          <w:p w:rsidR="00D93C58" w:rsidRDefault="00D93C58" w:rsidP="00C23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</w:t>
            </w:r>
            <w:r w:rsidR="00C230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C230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803,0</w:t>
            </w:r>
          </w:p>
          <w:p w:rsidR="000A7606" w:rsidRDefault="000A7606" w:rsidP="00C23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  <w:p w:rsidR="000A7606" w:rsidRPr="00AD4456" w:rsidRDefault="000A7606" w:rsidP="00C23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804" w:type="dxa"/>
          </w:tcPr>
          <w:p w:rsidR="00D93C58" w:rsidRPr="00AD4456" w:rsidRDefault="00D93C58" w:rsidP="00B91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3C58" w:rsidRPr="00AD4456" w:rsidRDefault="00D93C58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:rsidR="00D93C58" w:rsidRPr="00AD4456" w:rsidRDefault="00D93C58" w:rsidP="00461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hAnsi="Times New Roman"/>
                <w:sz w:val="20"/>
                <w:szCs w:val="20"/>
              </w:rPr>
              <w:t xml:space="preserve">Управление по развитию инфраструктуры Администрации </w:t>
            </w:r>
            <w:proofErr w:type="gramStart"/>
            <w:r w:rsidRPr="00AD4456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AD445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</w:t>
            </w:r>
          </w:p>
        </w:tc>
      </w:tr>
      <w:tr w:rsidR="00C6560E" w:rsidRPr="00AD4456" w:rsidTr="000F0DE7">
        <w:trPr>
          <w:trHeight w:val="475"/>
        </w:trPr>
        <w:tc>
          <w:tcPr>
            <w:tcW w:w="629" w:type="dxa"/>
            <w:vMerge w:val="restart"/>
          </w:tcPr>
          <w:p w:rsidR="00C6560E" w:rsidRPr="00AD4456" w:rsidRDefault="007A5A7A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835" w:type="dxa"/>
            <w:vMerge w:val="restart"/>
          </w:tcPr>
          <w:p w:rsidR="00932C10" w:rsidRPr="00AD4456" w:rsidRDefault="00932C10" w:rsidP="00932C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1:</w:t>
            </w:r>
          </w:p>
          <w:p w:rsidR="00C6560E" w:rsidRPr="00AD4456" w:rsidRDefault="00932C10" w:rsidP="00932C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переселению граждан из аварийного жилищного фонда</w:t>
            </w:r>
          </w:p>
        </w:tc>
        <w:tc>
          <w:tcPr>
            <w:tcW w:w="1134" w:type="dxa"/>
            <w:vMerge w:val="restart"/>
          </w:tcPr>
          <w:p w:rsidR="00C6560E" w:rsidRPr="00AD4456" w:rsidRDefault="00BB0F5F" w:rsidP="00662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расселено  жилищного фонда, признанного аварийным, </w:t>
            </w:r>
            <w:proofErr w:type="spellStart"/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</w:tcPr>
          <w:p w:rsidR="00C6560E" w:rsidRPr="00AD4456" w:rsidRDefault="00682792" w:rsidP="00BF52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F52C7"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485,5</w:t>
            </w:r>
          </w:p>
        </w:tc>
        <w:tc>
          <w:tcPr>
            <w:tcW w:w="992" w:type="dxa"/>
            <w:vAlign w:val="center"/>
          </w:tcPr>
          <w:p w:rsidR="00C6560E" w:rsidRPr="00AD4456" w:rsidRDefault="00C6560E" w:rsidP="008054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59" w:type="dxa"/>
          </w:tcPr>
          <w:p w:rsidR="00C6560E" w:rsidRPr="00AD4456" w:rsidRDefault="00936678" w:rsidP="00F95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="00F951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951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803,0</w:t>
            </w:r>
            <w:r w:rsidR="00F9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560E" w:rsidRPr="00AD4456" w:rsidRDefault="00C6560E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60E" w:rsidRPr="00AD4456" w:rsidRDefault="00C6560E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C6560E" w:rsidRPr="00AD4456" w:rsidRDefault="00936678" w:rsidP="00F95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2 </w:t>
            </w:r>
            <w:r w:rsidR="00F951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951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803,</w:t>
            </w:r>
            <w:r w:rsidR="00F951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C6560E" w:rsidRPr="00AD4456" w:rsidRDefault="00C6560E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3" w:type="dxa"/>
            <w:vMerge w:val="restart"/>
          </w:tcPr>
          <w:p w:rsidR="00C6560E" w:rsidRPr="00AD4456" w:rsidRDefault="00E479A8" w:rsidP="004613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hAnsi="Times New Roman"/>
                <w:sz w:val="20"/>
                <w:szCs w:val="20"/>
              </w:rPr>
              <w:t>Управление по развитию инфраструктуры</w:t>
            </w:r>
            <w:r w:rsidR="004D6E8F" w:rsidRPr="00AD44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10B1" w:rsidRPr="00AD4456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proofErr w:type="gramStart"/>
            <w:r w:rsidR="00FF10B1" w:rsidRPr="00AD4456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="00FF10B1" w:rsidRPr="00AD445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</w:t>
            </w:r>
          </w:p>
        </w:tc>
      </w:tr>
      <w:tr w:rsidR="00C6560E" w:rsidRPr="00AD4456" w:rsidTr="00BE2458">
        <w:trPr>
          <w:trHeight w:val="412"/>
        </w:trPr>
        <w:tc>
          <w:tcPr>
            <w:tcW w:w="629" w:type="dxa"/>
            <w:vMerge/>
          </w:tcPr>
          <w:p w:rsidR="00C6560E" w:rsidRPr="00AD4456" w:rsidRDefault="00C6560E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6560E" w:rsidRPr="00AD4456" w:rsidRDefault="00C6560E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6560E" w:rsidRPr="00AD4456" w:rsidRDefault="00C6560E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C6560E" w:rsidRPr="00AD4456" w:rsidRDefault="00C6560E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C6560E" w:rsidRPr="00AD4456" w:rsidRDefault="00682792" w:rsidP="006827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1230,43 </w:t>
            </w:r>
          </w:p>
        </w:tc>
        <w:tc>
          <w:tcPr>
            <w:tcW w:w="992" w:type="dxa"/>
            <w:vAlign w:val="center"/>
          </w:tcPr>
          <w:p w:rsidR="00C6560E" w:rsidRPr="00AD4456" w:rsidRDefault="00C6560E" w:rsidP="002951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559" w:type="dxa"/>
          </w:tcPr>
          <w:p w:rsidR="00C6560E" w:rsidRPr="00AD4456" w:rsidRDefault="00DC5C5E" w:rsidP="00737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 w:rsidR="00FA1AB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560E" w:rsidRPr="00AD4456" w:rsidRDefault="00C6560E" w:rsidP="00737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60E" w:rsidRPr="00AD4456" w:rsidRDefault="00C6560E" w:rsidP="00737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C6560E" w:rsidRPr="00AD4456" w:rsidRDefault="00C6560E" w:rsidP="00737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C6560E" w:rsidRPr="00AD4456" w:rsidRDefault="00C6560E" w:rsidP="00737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3" w:type="dxa"/>
            <w:vMerge/>
          </w:tcPr>
          <w:p w:rsidR="00C6560E" w:rsidRPr="00AD4456" w:rsidRDefault="00C6560E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60E" w:rsidRPr="00AD4456" w:rsidTr="000F0DE7">
        <w:trPr>
          <w:trHeight w:val="497"/>
        </w:trPr>
        <w:tc>
          <w:tcPr>
            <w:tcW w:w="629" w:type="dxa"/>
            <w:vMerge/>
          </w:tcPr>
          <w:p w:rsidR="00C6560E" w:rsidRPr="00AD4456" w:rsidRDefault="00C6560E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6560E" w:rsidRPr="00AD4456" w:rsidRDefault="00C6560E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6560E" w:rsidRPr="00AD4456" w:rsidRDefault="00C6560E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C6560E" w:rsidRPr="00AD4456" w:rsidRDefault="00BB0F5F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6560E" w:rsidRPr="00AD4456" w:rsidRDefault="00C6560E" w:rsidP="002951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559" w:type="dxa"/>
          </w:tcPr>
          <w:p w:rsidR="00C6560E" w:rsidRPr="00AD4456" w:rsidRDefault="00DC5C5E" w:rsidP="00737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 w:rsidR="00FA1AB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560E" w:rsidRPr="00AD4456" w:rsidRDefault="00C6560E" w:rsidP="00737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60E" w:rsidRPr="00AD4456" w:rsidRDefault="00C6560E" w:rsidP="00737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C6560E" w:rsidRPr="00AD4456" w:rsidRDefault="00C6560E" w:rsidP="00737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C6560E" w:rsidRPr="00AD4456" w:rsidRDefault="00C6560E" w:rsidP="00737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3" w:type="dxa"/>
            <w:vMerge/>
          </w:tcPr>
          <w:p w:rsidR="00C6560E" w:rsidRPr="00AD4456" w:rsidRDefault="00C6560E" w:rsidP="00AC6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052" w:rsidRPr="00AD4456" w:rsidTr="00BE2458">
        <w:trPr>
          <w:trHeight w:val="308"/>
        </w:trPr>
        <w:tc>
          <w:tcPr>
            <w:tcW w:w="5591" w:type="dxa"/>
            <w:gridSpan w:val="4"/>
            <w:vMerge w:val="restart"/>
          </w:tcPr>
          <w:p w:rsidR="00F14052" w:rsidRPr="00AD4456" w:rsidRDefault="005C2193" w:rsidP="00AC6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  <w:r w:rsidR="00204718"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муниципальной целевой программе</w:t>
            </w: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:rsidR="00F14052" w:rsidRPr="00AD4456" w:rsidRDefault="005C2193" w:rsidP="00B90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559" w:type="dxa"/>
          </w:tcPr>
          <w:p w:rsidR="00F14052" w:rsidRPr="00AD4456" w:rsidRDefault="0090378B" w:rsidP="009037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2 8</w:t>
            </w:r>
            <w:r w:rsidR="00FF39D4"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FF39D4"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803,0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4052" w:rsidRPr="00AD4456" w:rsidRDefault="00F14052" w:rsidP="00B90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052" w:rsidRPr="00AD4456" w:rsidRDefault="00F14052" w:rsidP="00AA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</w:tcPr>
          <w:p w:rsidR="00F14052" w:rsidRPr="00AD4456" w:rsidRDefault="0090378B" w:rsidP="009037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2 8</w:t>
            </w:r>
            <w:r w:rsidR="00FF39D4" w:rsidRPr="00AD44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FF39D4" w:rsidRPr="00AD44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803,0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F14052" w:rsidRPr="00AD4456" w:rsidRDefault="000140C8" w:rsidP="00AA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3" w:type="dxa"/>
            <w:vMerge w:val="restart"/>
          </w:tcPr>
          <w:p w:rsidR="00F14052" w:rsidRPr="00AD4456" w:rsidRDefault="00F14052" w:rsidP="00AA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052" w:rsidRPr="00AD4456" w:rsidTr="00BE2458">
        <w:trPr>
          <w:trHeight w:val="332"/>
        </w:trPr>
        <w:tc>
          <w:tcPr>
            <w:tcW w:w="5591" w:type="dxa"/>
            <w:gridSpan w:val="4"/>
            <w:vMerge/>
          </w:tcPr>
          <w:p w:rsidR="00F14052" w:rsidRPr="00AD4456" w:rsidRDefault="00F14052" w:rsidP="00AA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052" w:rsidRPr="00AD4456" w:rsidRDefault="005C2193" w:rsidP="00AA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559" w:type="dxa"/>
          </w:tcPr>
          <w:p w:rsidR="00F14052" w:rsidRPr="00AD4456" w:rsidRDefault="00C25C1F" w:rsidP="00AA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  <w:r w:rsidR="00903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4052" w:rsidRPr="00AD4456" w:rsidRDefault="00F14052" w:rsidP="00AA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052" w:rsidRPr="00AD4456" w:rsidRDefault="00F14052" w:rsidP="00AA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</w:tcPr>
          <w:p w:rsidR="00F14052" w:rsidRPr="00AD4456" w:rsidRDefault="00F14052" w:rsidP="00AA22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F14052" w:rsidRPr="00AD4456" w:rsidRDefault="000140C8" w:rsidP="00AA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3" w:type="dxa"/>
            <w:vMerge/>
            <w:tcBorders>
              <w:top w:val="nil"/>
              <w:bottom w:val="nil"/>
            </w:tcBorders>
          </w:tcPr>
          <w:p w:rsidR="00F14052" w:rsidRPr="00AD4456" w:rsidRDefault="00F14052" w:rsidP="00AA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052" w:rsidRPr="00AD4456" w:rsidTr="00BE2458">
        <w:trPr>
          <w:trHeight w:val="229"/>
        </w:trPr>
        <w:tc>
          <w:tcPr>
            <w:tcW w:w="5591" w:type="dxa"/>
            <w:gridSpan w:val="4"/>
            <w:vMerge/>
          </w:tcPr>
          <w:p w:rsidR="00F14052" w:rsidRPr="00AD4456" w:rsidRDefault="00F14052" w:rsidP="00AA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052" w:rsidRPr="00AD4456" w:rsidRDefault="005C2193" w:rsidP="00AA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1559" w:type="dxa"/>
          </w:tcPr>
          <w:p w:rsidR="00F14052" w:rsidRPr="00AD4456" w:rsidRDefault="00C25C1F" w:rsidP="00242E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  <w:r w:rsidR="00903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4052" w:rsidRPr="00AD4456" w:rsidRDefault="00F14052" w:rsidP="00AA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052" w:rsidRPr="00AD4456" w:rsidRDefault="00F14052" w:rsidP="00AA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</w:tcPr>
          <w:p w:rsidR="00F14052" w:rsidRPr="00AD4456" w:rsidRDefault="00F14052" w:rsidP="00AA22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F14052" w:rsidRPr="00AD4456" w:rsidRDefault="00D52D84" w:rsidP="00AA2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3" w:type="dxa"/>
            <w:vMerge/>
          </w:tcPr>
          <w:p w:rsidR="00F14052" w:rsidRPr="00AD4456" w:rsidRDefault="00F14052" w:rsidP="00AA2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01643" w:rsidRDefault="00101643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4711B" w:rsidRDefault="0044711B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4711B" w:rsidRDefault="0044711B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44711B" w:rsidSect="00707BDA">
          <w:pgSz w:w="16838" w:h="11905" w:orient="landscape"/>
          <w:pgMar w:top="1077" w:right="1440" w:bottom="1077" w:left="1440" w:header="0" w:footer="0" w:gutter="0"/>
          <w:cols w:space="720"/>
        </w:sectPr>
      </w:pPr>
    </w:p>
    <w:p w:rsidR="00B56F3F" w:rsidRPr="00C0241E" w:rsidRDefault="00B56F3F" w:rsidP="00C0241E">
      <w:pPr>
        <w:pStyle w:val="ad"/>
        <w:numPr>
          <w:ilvl w:val="0"/>
          <w:numId w:val="32"/>
        </w:numPr>
        <w:tabs>
          <w:tab w:val="left" w:pos="1134"/>
          <w:tab w:val="left" w:pos="5955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C024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Муниципальную целевую программу «Обеспечение жильем молодых семей </w:t>
      </w:r>
      <w:proofErr w:type="gramStart"/>
      <w:r w:rsidRPr="00C0241E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  <w:r w:rsidRPr="00C024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округа»  на 2026-2028 годы изложить в следующей редакции:</w:t>
      </w:r>
    </w:p>
    <w:p w:rsidR="00B56F3F" w:rsidRDefault="00B56F3F" w:rsidP="009E5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A2E15" w:rsidRDefault="009E52AF" w:rsidP="009E5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3217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Муниципальная целевая программа </w:t>
      </w:r>
      <w:r w:rsidR="006D61C6" w:rsidRPr="006D61C6">
        <w:rPr>
          <w:rFonts w:ascii="Times New Roman" w:hAnsi="Times New Roman"/>
          <w:b/>
          <w:sz w:val="26"/>
          <w:szCs w:val="26"/>
        </w:rPr>
        <w:t xml:space="preserve">«Обеспечение жильем молодых семей </w:t>
      </w:r>
      <w:proofErr w:type="gramStart"/>
      <w:r w:rsidR="006D61C6" w:rsidRPr="006D61C6">
        <w:rPr>
          <w:rFonts w:ascii="Times New Roman" w:hAnsi="Times New Roman"/>
          <w:b/>
          <w:sz w:val="26"/>
          <w:szCs w:val="26"/>
        </w:rPr>
        <w:t>Гаврилов-Ямского</w:t>
      </w:r>
      <w:proofErr w:type="gramEnd"/>
      <w:r w:rsidR="006D61C6" w:rsidRPr="006D61C6">
        <w:rPr>
          <w:rFonts w:ascii="Times New Roman" w:hAnsi="Times New Roman"/>
          <w:b/>
          <w:sz w:val="26"/>
          <w:szCs w:val="26"/>
        </w:rPr>
        <w:t xml:space="preserve"> муниципального округа»  на 2026-2028 годы»</w:t>
      </w:r>
    </w:p>
    <w:p w:rsidR="009E52AF" w:rsidRPr="00F566BD" w:rsidRDefault="009E52AF" w:rsidP="00FB5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518E">
        <w:rPr>
          <w:rFonts w:ascii="Times New Roman" w:eastAsia="Times New Roman" w:hAnsi="Times New Roman" w:cs="Times New Roman"/>
          <w:b/>
          <w:sz w:val="26"/>
          <w:szCs w:val="26"/>
        </w:rPr>
        <w:t xml:space="preserve">Паспорт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муниципальной </w:t>
      </w:r>
      <w:r w:rsidRPr="009A518E">
        <w:rPr>
          <w:rFonts w:ascii="Times New Roman" w:eastAsia="Times New Roman" w:hAnsi="Times New Roman" w:cs="Times New Roman"/>
          <w:b/>
          <w:sz w:val="26"/>
          <w:szCs w:val="26"/>
        </w:rPr>
        <w:t>целевой программы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6"/>
        <w:gridCol w:w="5964"/>
      </w:tblGrid>
      <w:tr w:rsidR="009E52AF" w:rsidRPr="001C522F" w:rsidTr="000322A7">
        <w:tc>
          <w:tcPr>
            <w:tcW w:w="3596" w:type="dxa"/>
          </w:tcPr>
          <w:p w:rsidR="009E52AF" w:rsidRPr="001C522F" w:rsidRDefault="009E52AF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муниципальной целевой программы</w:t>
            </w:r>
          </w:p>
        </w:tc>
        <w:tc>
          <w:tcPr>
            <w:tcW w:w="5964" w:type="dxa"/>
          </w:tcPr>
          <w:p w:rsidR="009E52AF" w:rsidRPr="001C522F" w:rsidRDefault="009E52AF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hAnsi="Times New Roman"/>
                <w:sz w:val="24"/>
                <w:szCs w:val="24"/>
              </w:rPr>
              <w:t>Управление по развитию инфраструктуры</w:t>
            </w:r>
            <w:r w:rsidR="00BF52C7" w:rsidRPr="001C5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22F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1C522F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1C522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округа, начальник Управления по развитию инфраструктуры Администрации Гаврилов-Ямского муниципального округа</w:t>
            </w:r>
            <w:r w:rsidR="00621598" w:rsidRPr="001C522F">
              <w:rPr>
                <w:rFonts w:ascii="Times New Roman" w:hAnsi="Times New Roman"/>
                <w:sz w:val="24"/>
                <w:szCs w:val="24"/>
              </w:rPr>
              <w:t xml:space="preserve"> С.Р. Лапина</w:t>
            </w:r>
          </w:p>
        </w:tc>
      </w:tr>
      <w:tr w:rsidR="009E52AF" w:rsidRPr="001C522F" w:rsidTr="000322A7">
        <w:tc>
          <w:tcPr>
            <w:tcW w:w="3596" w:type="dxa"/>
          </w:tcPr>
          <w:p w:rsidR="009E52AF" w:rsidRPr="001C522F" w:rsidRDefault="009E52AF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муниципальной целевой программы</w:t>
            </w:r>
          </w:p>
        </w:tc>
        <w:tc>
          <w:tcPr>
            <w:tcW w:w="5964" w:type="dxa"/>
          </w:tcPr>
          <w:p w:rsidR="009E52AF" w:rsidRPr="001C522F" w:rsidRDefault="009E52AF" w:rsidP="001D5A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gramStart"/>
            <w:r w:rsidRPr="001C522F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1C522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="00612F1E" w:rsidRPr="001C5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21598" w:rsidRPr="001C522F">
              <w:rPr>
                <w:rFonts w:ascii="Times New Roman" w:hAnsi="Times New Roman"/>
                <w:sz w:val="24"/>
                <w:szCs w:val="24"/>
              </w:rPr>
              <w:t>А.А.Вишняков</w:t>
            </w:r>
            <w:proofErr w:type="spellEnd"/>
          </w:p>
        </w:tc>
      </w:tr>
      <w:tr w:rsidR="009E52AF" w:rsidRPr="001C522F" w:rsidTr="000322A7">
        <w:trPr>
          <w:trHeight w:val="453"/>
        </w:trPr>
        <w:tc>
          <w:tcPr>
            <w:tcW w:w="3596" w:type="dxa"/>
          </w:tcPr>
          <w:p w:rsidR="009E52AF" w:rsidRPr="001C522F" w:rsidRDefault="009E52AF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муниципальной целевой  программы</w:t>
            </w:r>
          </w:p>
        </w:tc>
        <w:tc>
          <w:tcPr>
            <w:tcW w:w="5964" w:type="dxa"/>
          </w:tcPr>
          <w:p w:rsidR="009E52AF" w:rsidRPr="001C522F" w:rsidRDefault="009E52AF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годы</w:t>
            </w:r>
          </w:p>
        </w:tc>
      </w:tr>
      <w:tr w:rsidR="009E52AF" w:rsidRPr="001C522F" w:rsidTr="000322A7">
        <w:tc>
          <w:tcPr>
            <w:tcW w:w="3596" w:type="dxa"/>
          </w:tcPr>
          <w:p w:rsidR="009E52AF" w:rsidRPr="001C522F" w:rsidRDefault="009E52AF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 мероприятий муниципальной целевой программы</w:t>
            </w:r>
          </w:p>
        </w:tc>
        <w:tc>
          <w:tcPr>
            <w:tcW w:w="5964" w:type="dxa"/>
          </w:tcPr>
          <w:p w:rsidR="009E52AF" w:rsidRPr="001C522F" w:rsidRDefault="009E52AF" w:rsidP="00461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hAnsi="Times New Roman"/>
                <w:sz w:val="24"/>
                <w:szCs w:val="24"/>
              </w:rPr>
              <w:t xml:space="preserve">Управление по развитию инфраструктуры Администрации </w:t>
            </w:r>
            <w:proofErr w:type="gramStart"/>
            <w:r w:rsidRPr="001C522F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1C522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9E52AF" w:rsidRPr="001C522F" w:rsidTr="000322A7">
        <w:tc>
          <w:tcPr>
            <w:tcW w:w="3596" w:type="dxa"/>
          </w:tcPr>
          <w:p w:rsidR="009E52AF" w:rsidRPr="001C522F" w:rsidRDefault="009E52AF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муниципальной целевой программы</w:t>
            </w:r>
          </w:p>
        </w:tc>
        <w:tc>
          <w:tcPr>
            <w:tcW w:w="5964" w:type="dxa"/>
          </w:tcPr>
          <w:p w:rsidR="009E52AF" w:rsidRPr="001C522F" w:rsidRDefault="009E52AF" w:rsidP="007D7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Обеспечение </w:t>
            </w:r>
            <w:r w:rsidR="007D7188" w:rsidRPr="007D71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жильем молодых семей нуждающихся в улучшении  жилищных условий</w:t>
            </w:r>
            <w:r w:rsidR="007D71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C522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территории </w:t>
            </w:r>
            <w:proofErr w:type="gramStart"/>
            <w:r w:rsidRPr="001C522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Гаврилов-Ямского</w:t>
            </w:r>
            <w:proofErr w:type="gramEnd"/>
            <w:r w:rsidRPr="001C522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муниципального округа. </w:t>
            </w:r>
          </w:p>
        </w:tc>
      </w:tr>
      <w:tr w:rsidR="009E52AF" w:rsidRPr="001C522F" w:rsidTr="000322A7">
        <w:tc>
          <w:tcPr>
            <w:tcW w:w="3596" w:type="dxa"/>
          </w:tcPr>
          <w:p w:rsidR="009E52AF" w:rsidRPr="001C522F" w:rsidRDefault="009E52AF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муниципальной целевой программы</w:t>
            </w:r>
          </w:p>
        </w:tc>
        <w:tc>
          <w:tcPr>
            <w:tcW w:w="5964" w:type="dxa"/>
          </w:tcPr>
          <w:p w:rsidR="00592EAD" w:rsidRPr="001C522F" w:rsidRDefault="00592EAD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– </w:t>
            </w:r>
            <w:r w:rsidR="00A561CD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6 2</w:t>
            </w:r>
            <w:r w:rsidR="006A21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A561CD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21EA">
              <w:rPr>
                <w:rFonts w:ascii="Times New Roman" w:eastAsia="Times New Roman" w:hAnsi="Times New Roman" w:cs="Times New Roman"/>
                <w:sz w:val="24"/>
                <w:szCs w:val="24"/>
              </w:rPr>
              <w:t>839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21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 руб., из них:</w:t>
            </w:r>
          </w:p>
          <w:p w:rsidR="00592EAD" w:rsidRPr="001C522F" w:rsidRDefault="00592EAD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федеральные средства:</w:t>
            </w:r>
            <w:r w:rsidR="00600CF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1 726 057,0руб.</w:t>
            </w:r>
          </w:p>
          <w:p w:rsidR="00592EAD" w:rsidRPr="001C522F" w:rsidRDefault="00592EAD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 год – </w:t>
            </w:r>
            <w:r w:rsidR="00EB64AA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385 846,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  руб.;</w:t>
            </w:r>
          </w:p>
          <w:p w:rsidR="00592EAD" w:rsidRPr="001C522F" w:rsidRDefault="00592EAD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 </w:t>
            </w:r>
            <w:r w:rsidR="00EB64AA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658 398,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 руб.;</w:t>
            </w:r>
          </w:p>
          <w:p w:rsidR="00592EAD" w:rsidRPr="001C522F" w:rsidRDefault="00592EAD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2028 год –  </w:t>
            </w:r>
            <w:r w:rsidR="00EB64AA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681 813,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 руб.</w:t>
            </w:r>
          </w:p>
          <w:p w:rsidR="00592EAD" w:rsidRPr="001C522F" w:rsidRDefault="00592EAD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областные средства:</w:t>
            </w:r>
            <w:r w:rsidR="00600CF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3 593 233,0 руб.</w:t>
            </w:r>
          </w:p>
          <w:p w:rsidR="00592EAD" w:rsidRPr="001C522F" w:rsidRDefault="00592EAD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2026  год –</w:t>
            </w:r>
            <w:r w:rsidR="00C33D9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848 327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,0 руб.;</w:t>
            </w:r>
          </w:p>
          <w:p w:rsidR="00592EAD" w:rsidRPr="001C522F" w:rsidRDefault="00592EAD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C33D9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1 372 453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,0  руб.;</w:t>
            </w:r>
          </w:p>
          <w:p w:rsidR="00592EAD" w:rsidRPr="001C522F" w:rsidRDefault="00592EAD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2028 год –  </w:t>
            </w:r>
            <w:r w:rsidR="00C33D95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1 372 453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,0 руб.</w:t>
            </w:r>
          </w:p>
          <w:p w:rsidR="00592EAD" w:rsidRPr="001C522F" w:rsidRDefault="00592EAD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средства бюджета муниципального округа: </w:t>
            </w:r>
          </w:p>
          <w:p w:rsidR="00A561CD" w:rsidRPr="001C522F" w:rsidRDefault="006A21EA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885 549</w:t>
            </w:r>
            <w:r w:rsidR="00A561CD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561CD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 руб.</w:t>
            </w:r>
          </w:p>
          <w:p w:rsidR="00592EAD" w:rsidRPr="001C522F" w:rsidRDefault="00592EAD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– </w:t>
            </w:r>
            <w:r w:rsidR="006A21EA" w:rsidRPr="006A2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885 549,00 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руб.;</w:t>
            </w:r>
          </w:p>
          <w:p w:rsidR="00592EAD" w:rsidRPr="001C522F" w:rsidRDefault="00592EAD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 - </w:t>
            </w:r>
            <w:r w:rsidR="004A6AA9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864D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592EAD" w:rsidRPr="001C522F" w:rsidRDefault="004A6AA9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</w:t>
            </w:r>
            <w:r w:rsidR="00592EAD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864D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92EAD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592EAD" w:rsidRPr="001C522F" w:rsidRDefault="00592EAD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- иные источники:</w:t>
            </w:r>
          </w:p>
          <w:p w:rsidR="00592EAD" w:rsidRPr="001C522F" w:rsidRDefault="00096F49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 год – 0,0</w:t>
            </w:r>
            <w:r w:rsidR="00592EAD"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0 руб.;</w:t>
            </w:r>
          </w:p>
          <w:p w:rsidR="00592EAD" w:rsidRPr="001C522F" w:rsidRDefault="00592EAD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</w:t>
            </w:r>
            <w:r w:rsidR="00096F4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9E52AF" w:rsidRPr="001C522F" w:rsidRDefault="00592EAD" w:rsidP="00592E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</w:t>
            </w:r>
            <w:r w:rsidR="00096F4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E52AF" w:rsidRPr="001C522F" w:rsidTr="000322A7">
        <w:trPr>
          <w:trHeight w:val="20"/>
        </w:trPr>
        <w:tc>
          <w:tcPr>
            <w:tcW w:w="3596" w:type="dxa"/>
          </w:tcPr>
          <w:p w:rsidR="009E52AF" w:rsidRPr="001C522F" w:rsidRDefault="009E52AF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Конечные результаты реализации муниципальной целевой программы</w:t>
            </w:r>
          </w:p>
        </w:tc>
        <w:tc>
          <w:tcPr>
            <w:tcW w:w="5964" w:type="dxa"/>
          </w:tcPr>
          <w:p w:rsidR="00C7630B" w:rsidRPr="001C522F" w:rsidRDefault="005021D8" w:rsidP="00152126">
            <w:pPr>
              <w:spacing w:after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обеспечению жильем молодых семей нуждающихся</w:t>
            </w:r>
            <w:r w:rsidRPr="001C522F">
              <w:rPr>
                <w:sz w:val="24"/>
                <w:szCs w:val="24"/>
              </w:rPr>
              <w:t xml:space="preserve"> в</w:t>
            </w:r>
            <w:r w:rsidR="00152126" w:rsidRPr="001C522F">
              <w:rPr>
                <w:sz w:val="24"/>
                <w:szCs w:val="24"/>
              </w:rPr>
              <w:t xml:space="preserve"> </w:t>
            </w:r>
            <w:r w:rsidRPr="001C522F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улучшении </w:t>
            </w:r>
            <w:r w:rsidR="00152126" w:rsidRPr="001C522F">
              <w:rPr>
                <w:rFonts w:ascii="Times New Roman" w:hAnsi="Times New Roman" w:cs="Times New Roman"/>
                <w:sz w:val="24"/>
                <w:szCs w:val="24"/>
              </w:rPr>
              <w:t xml:space="preserve"> жилищных условий</w:t>
            </w:r>
          </w:p>
        </w:tc>
      </w:tr>
      <w:tr w:rsidR="009E52AF" w:rsidRPr="001C522F" w:rsidTr="000322A7">
        <w:tc>
          <w:tcPr>
            <w:tcW w:w="3596" w:type="dxa"/>
          </w:tcPr>
          <w:p w:rsidR="009E52AF" w:rsidRPr="001C522F" w:rsidRDefault="009E52AF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адрес размещения муниципальной целевой программы «Интернет»</w:t>
            </w:r>
          </w:p>
        </w:tc>
        <w:tc>
          <w:tcPr>
            <w:tcW w:w="5964" w:type="dxa"/>
          </w:tcPr>
          <w:p w:rsidR="004F181D" w:rsidRPr="001C522F" w:rsidRDefault="009B7293" w:rsidP="00E61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4F181D" w:rsidRPr="001C522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https://gavyam.gosuslugi.ru/deyatelnost/proekty-i-programmy/</w:t>
              </w:r>
            </w:hyperlink>
          </w:p>
        </w:tc>
      </w:tr>
    </w:tbl>
    <w:p w:rsidR="001E5B95" w:rsidRDefault="001E5B95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1E5B95" w:rsidSect="0044711B">
          <w:pgSz w:w="11905" w:h="16838"/>
          <w:pgMar w:top="1440" w:right="1077" w:bottom="1440" w:left="1077" w:header="0" w:footer="0" w:gutter="0"/>
          <w:cols w:space="720"/>
        </w:sectPr>
      </w:pPr>
    </w:p>
    <w:p w:rsidR="001E5B95" w:rsidRPr="0091322B" w:rsidRDefault="001E5B95" w:rsidP="003A2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5B95" w:rsidRPr="00DA11BF" w:rsidRDefault="001E5B95" w:rsidP="001E5B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A11BF">
        <w:rPr>
          <w:rFonts w:ascii="Times New Roman" w:eastAsia="Times New Roman" w:hAnsi="Times New Roman" w:cs="Times New Roman"/>
          <w:b/>
          <w:sz w:val="26"/>
          <w:szCs w:val="26"/>
        </w:rPr>
        <w:t>Задачи муниципальной целевой программы</w:t>
      </w:r>
    </w:p>
    <w:p w:rsidR="001E5B95" w:rsidRDefault="001E5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1701"/>
        <w:gridCol w:w="993"/>
        <w:gridCol w:w="992"/>
        <w:gridCol w:w="1559"/>
        <w:gridCol w:w="1276"/>
        <w:gridCol w:w="1276"/>
        <w:gridCol w:w="1492"/>
        <w:gridCol w:w="804"/>
        <w:gridCol w:w="2033"/>
      </w:tblGrid>
      <w:tr w:rsidR="00FB3360" w:rsidRPr="00AF086A" w:rsidTr="008655F3">
        <w:trPr>
          <w:trHeight w:val="493"/>
        </w:trPr>
        <w:tc>
          <w:tcPr>
            <w:tcW w:w="629" w:type="dxa"/>
            <w:vMerge w:val="restart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задачи/</w:t>
            </w:r>
          </w:p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(в установленном порядке)</w:t>
            </w:r>
          </w:p>
        </w:tc>
        <w:tc>
          <w:tcPr>
            <w:tcW w:w="2694" w:type="dxa"/>
            <w:gridSpan w:val="2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выполнения задачи, мероприятия</w:t>
            </w:r>
          </w:p>
        </w:tc>
        <w:tc>
          <w:tcPr>
            <w:tcW w:w="992" w:type="dxa"/>
            <w:vMerge w:val="restart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реализации, годы</w:t>
            </w:r>
          </w:p>
        </w:tc>
        <w:tc>
          <w:tcPr>
            <w:tcW w:w="6407" w:type="dxa"/>
            <w:gridSpan w:val="5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объем финансирования (руб.)</w:t>
            </w:r>
          </w:p>
        </w:tc>
        <w:tc>
          <w:tcPr>
            <w:tcW w:w="2033" w:type="dxa"/>
            <w:vMerge w:val="restart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 и участники мероприятия (в установленном порядке)</w:t>
            </w:r>
          </w:p>
        </w:tc>
      </w:tr>
      <w:tr w:rsidR="00FB3360" w:rsidRPr="00AF086A" w:rsidTr="008655F3">
        <w:trPr>
          <w:trHeight w:val="1142"/>
        </w:trPr>
        <w:tc>
          <w:tcPr>
            <w:tcW w:w="629" w:type="dxa"/>
            <w:vMerge/>
          </w:tcPr>
          <w:p w:rsidR="00FB3360" w:rsidRPr="00AF086A" w:rsidRDefault="00FB3360" w:rsidP="001D3CF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FB3360" w:rsidRPr="00AF086A" w:rsidRDefault="00FB3360" w:rsidP="001D3CF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(единица измерения)</w:t>
            </w:r>
          </w:p>
        </w:tc>
        <w:tc>
          <w:tcPr>
            <w:tcW w:w="993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992" w:type="dxa"/>
            <w:vMerge/>
          </w:tcPr>
          <w:p w:rsidR="00FB3360" w:rsidRPr="00AF086A" w:rsidRDefault="00FB3360" w:rsidP="001D3CF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федеральные средства </w:t>
            </w:r>
          </w:p>
        </w:tc>
        <w:tc>
          <w:tcPr>
            <w:tcW w:w="1276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областные средства</w:t>
            </w:r>
          </w:p>
        </w:tc>
        <w:tc>
          <w:tcPr>
            <w:tcW w:w="1492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804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источники </w:t>
            </w:r>
          </w:p>
        </w:tc>
        <w:tc>
          <w:tcPr>
            <w:tcW w:w="2033" w:type="dxa"/>
            <w:vMerge/>
          </w:tcPr>
          <w:p w:rsidR="00FB3360" w:rsidRPr="00AF086A" w:rsidRDefault="00FB3360" w:rsidP="001D3CF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B3360" w:rsidRPr="00AF086A" w:rsidTr="008655F3">
        <w:trPr>
          <w:trHeight w:val="156"/>
        </w:trPr>
        <w:tc>
          <w:tcPr>
            <w:tcW w:w="629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2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4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33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06047" w:rsidRPr="00AF086A" w:rsidTr="008655F3">
        <w:trPr>
          <w:trHeight w:val="1164"/>
        </w:trPr>
        <w:tc>
          <w:tcPr>
            <w:tcW w:w="629" w:type="dxa"/>
            <w:tcBorders>
              <w:bottom w:val="single" w:sz="4" w:space="0" w:color="auto"/>
            </w:tcBorders>
          </w:tcPr>
          <w:p w:rsidR="00F06047" w:rsidRPr="00AF086A" w:rsidRDefault="00F06047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06047" w:rsidRPr="00AF086A" w:rsidRDefault="00F06047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Задача 1.Предоставление молодым семьям социальных выплат на приобретение (строительство) жилья</w:t>
            </w:r>
          </w:p>
          <w:p w:rsidR="00F06047" w:rsidRPr="00AF086A" w:rsidRDefault="00F06047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F06047" w:rsidRPr="00AF086A" w:rsidRDefault="00F06047" w:rsidP="00B17DEC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 при оказании поддержки</w:t>
            </w:r>
            <w:r w:rsidR="00BB0F5F" w:rsidRPr="00AF08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BB0F5F" w:rsidRPr="00AF086A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AF0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F06047" w:rsidRPr="00AF086A" w:rsidRDefault="00662B04" w:rsidP="00B17DEC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62B04" w:rsidRPr="00AF086A" w:rsidRDefault="00662B04" w:rsidP="00B17DEC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62B04" w:rsidRPr="00AF086A" w:rsidRDefault="00662B04" w:rsidP="00B17DEC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06047" w:rsidRPr="00AF086A" w:rsidRDefault="00F06047" w:rsidP="00FB5D34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6047" w:rsidRPr="00AF086A" w:rsidRDefault="00F06047" w:rsidP="00FB5D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  <w:p w:rsidR="00F06047" w:rsidRPr="00AF086A" w:rsidRDefault="00F06047" w:rsidP="00FB5D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  <w:p w:rsidR="00F06047" w:rsidRPr="00AF086A" w:rsidRDefault="00F06047" w:rsidP="00FB5D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  <w:p w:rsidR="00F06047" w:rsidRPr="00AF086A" w:rsidRDefault="00F06047" w:rsidP="00FB5D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06047" w:rsidRPr="00AF086A" w:rsidRDefault="00F06047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</w:t>
            </w:r>
            <w:r w:rsidR="00E21228"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119</w:t>
            </w:r>
            <w:r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1228"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722</w:t>
            </w:r>
            <w:r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  <w:r w:rsidR="00E21228"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  <w:p w:rsidR="00F06047" w:rsidRPr="00AF086A" w:rsidRDefault="00F06047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2 030 851,0</w:t>
            </w:r>
            <w:r w:rsidR="00E21228"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  <w:p w:rsidR="00F06047" w:rsidRPr="00AF086A" w:rsidRDefault="00F06047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2 054 266,0</w:t>
            </w:r>
            <w:r w:rsidR="00E21228"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  <w:p w:rsidR="00F06047" w:rsidRPr="00AF086A" w:rsidRDefault="00F06047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06047" w:rsidRPr="00AF086A" w:rsidRDefault="00F06047" w:rsidP="00F060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385 846,0</w:t>
            </w:r>
            <w:r w:rsidR="00E2122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F06047" w:rsidRPr="00AF086A" w:rsidRDefault="00F06047" w:rsidP="00F060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658 398,0</w:t>
            </w:r>
            <w:r w:rsidR="00E2122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F06047" w:rsidRPr="00AF086A" w:rsidRDefault="00F06047" w:rsidP="00F060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681 813,0</w:t>
            </w:r>
            <w:r w:rsidR="00E2122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F06047" w:rsidRPr="00AF086A" w:rsidRDefault="00F06047" w:rsidP="00F060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6047" w:rsidRPr="00AF086A" w:rsidRDefault="00F06047" w:rsidP="00F060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848 327,0</w:t>
            </w:r>
            <w:r w:rsidR="00E2122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F06047" w:rsidRPr="00AF086A" w:rsidRDefault="00F06047" w:rsidP="00F060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1 372 453,0</w:t>
            </w:r>
          </w:p>
          <w:p w:rsidR="00F06047" w:rsidRPr="00AF086A" w:rsidRDefault="00F06047" w:rsidP="00F060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1 372 453,0</w:t>
            </w:r>
          </w:p>
        </w:tc>
        <w:tc>
          <w:tcPr>
            <w:tcW w:w="1492" w:type="dxa"/>
          </w:tcPr>
          <w:p w:rsidR="00F06047" w:rsidRPr="00AF086A" w:rsidRDefault="00E21228" w:rsidP="00723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885 549</w:t>
            </w:r>
            <w:r w:rsidR="00F06047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F06047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F06047" w:rsidRPr="00AF086A" w:rsidRDefault="00630DFA" w:rsidP="00723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E2122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  <w:p w:rsidR="00630DFA" w:rsidRPr="00AF086A" w:rsidRDefault="00630DFA" w:rsidP="00723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E2122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04" w:type="dxa"/>
          </w:tcPr>
          <w:p w:rsidR="00F06047" w:rsidRPr="00AF086A" w:rsidRDefault="00F06047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6047" w:rsidRPr="00AF086A" w:rsidRDefault="00F06047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:rsidR="00F06047" w:rsidRPr="00AF086A" w:rsidRDefault="00F06047" w:rsidP="00461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hAnsi="Times New Roman"/>
                <w:sz w:val="20"/>
                <w:szCs w:val="20"/>
              </w:rPr>
              <w:t>Управление по развитию инфраструктуры</w:t>
            </w:r>
            <w:r w:rsidR="00BF52C7" w:rsidRPr="00AF08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086A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proofErr w:type="gramStart"/>
            <w:r w:rsidRPr="00AF086A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AF086A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</w:t>
            </w:r>
          </w:p>
        </w:tc>
      </w:tr>
      <w:tr w:rsidR="00FB3360" w:rsidRPr="00AF086A" w:rsidTr="008655F3">
        <w:trPr>
          <w:trHeight w:val="570"/>
        </w:trPr>
        <w:tc>
          <w:tcPr>
            <w:tcW w:w="629" w:type="dxa"/>
            <w:vMerge w:val="restart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2: </w:t>
            </w:r>
            <w:r w:rsidR="00B5224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701" w:type="dxa"/>
            <w:vMerge w:val="restart"/>
          </w:tcPr>
          <w:p w:rsidR="00FB3360" w:rsidRPr="00AF086A" w:rsidRDefault="001D5506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молодых семей получивших субсидию,</w:t>
            </w:r>
          </w:p>
          <w:p w:rsidR="00FB3360" w:rsidRPr="00AF086A" w:rsidRDefault="00440CB6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</w:tcPr>
          <w:p w:rsidR="00FB3360" w:rsidRPr="00AF086A" w:rsidRDefault="00BF52C7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59" w:type="dxa"/>
            <w:vAlign w:val="center"/>
          </w:tcPr>
          <w:p w:rsidR="00FB3360" w:rsidRPr="00AF086A" w:rsidRDefault="00937D4F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D4F">
              <w:rPr>
                <w:rFonts w:ascii="Times New Roman" w:eastAsia="Times New Roman" w:hAnsi="Times New Roman" w:cs="Times New Roman"/>
                <w:sz w:val="20"/>
                <w:szCs w:val="20"/>
              </w:rPr>
              <w:t>2 119 722,00</w:t>
            </w:r>
          </w:p>
        </w:tc>
        <w:tc>
          <w:tcPr>
            <w:tcW w:w="1276" w:type="dxa"/>
            <w:vAlign w:val="center"/>
          </w:tcPr>
          <w:p w:rsidR="00FB3360" w:rsidRPr="00AF086A" w:rsidRDefault="00334ADE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385 846,0</w:t>
            </w:r>
            <w:r w:rsidR="00E2122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B3360" w:rsidRPr="00AF086A" w:rsidRDefault="00334ADE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848 327,0</w:t>
            </w:r>
            <w:r w:rsidR="00E2122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2" w:type="dxa"/>
            <w:vAlign w:val="center"/>
          </w:tcPr>
          <w:p w:rsidR="00FB3360" w:rsidRPr="00AF086A" w:rsidRDefault="00937D4F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D4F">
              <w:rPr>
                <w:rFonts w:ascii="Times New Roman" w:eastAsia="Times New Roman" w:hAnsi="Times New Roman" w:cs="Times New Roman"/>
                <w:sz w:val="20"/>
                <w:szCs w:val="20"/>
              </w:rPr>
              <w:t>885 549,00</w:t>
            </w:r>
          </w:p>
        </w:tc>
        <w:tc>
          <w:tcPr>
            <w:tcW w:w="804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</w:tcPr>
          <w:p w:rsidR="00FB3360" w:rsidRPr="00AF086A" w:rsidRDefault="00FB3360" w:rsidP="004613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hAnsi="Times New Roman"/>
                <w:sz w:val="20"/>
                <w:szCs w:val="20"/>
              </w:rPr>
              <w:t>Управление по развитию инфраструктуры</w:t>
            </w:r>
            <w:r w:rsidR="00BF52C7" w:rsidRPr="00AF08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086A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proofErr w:type="gramStart"/>
            <w:r w:rsidRPr="00AF086A">
              <w:rPr>
                <w:rFonts w:ascii="Times New Roman" w:hAnsi="Times New Roman"/>
                <w:sz w:val="20"/>
                <w:szCs w:val="20"/>
              </w:rPr>
              <w:t>Гаврилов-Ямского</w:t>
            </w:r>
            <w:proofErr w:type="gramEnd"/>
            <w:r w:rsidRPr="00AF086A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</w:t>
            </w:r>
          </w:p>
        </w:tc>
      </w:tr>
      <w:tr w:rsidR="00FB3360" w:rsidRPr="00AF086A" w:rsidTr="008655F3">
        <w:trPr>
          <w:trHeight w:val="496"/>
        </w:trPr>
        <w:tc>
          <w:tcPr>
            <w:tcW w:w="629" w:type="dxa"/>
            <w:vMerge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B3360" w:rsidRPr="00AF086A" w:rsidRDefault="00BF52C7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559" w:type="dxa"/>
            <w:vAlign w:val="center"/>
          </w:tcPr>
          <w:p w:rsidR="00FB3360" w:rsidRPr="00AF086A" w:rsidRDefault="00B52B0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D14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  <w:r w:rsidR="008D1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851,0</w:t>
            </w:r>
            <w:r w:rsidR="00E2122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B3360" w:rsidRPr="00AF086A" w:rsidRDefault="00B52B0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658 398,0</w:t>
            </w:r>
            <w:r w:rsidR="00E2122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B3360" w:rsidRPr="00AF086A" w:rsidRDefault="00B52B0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1 372 453,0</w:t>
            </w:r>
            <w:r w:rsidR="00E2122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2" w:type="dxa"/>
            <w:vAlign w:val="center"/>
          </w:tcPr>
          <w:p w:rsidR="00FB3360" w:rsidRPr="00AF086A" w:rsidRDefault="0023269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E2122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04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3360" w:rsidRPr="00AF086A" w:rsidTr="008655F3">
        <w:trPr>
          <w:trHeight w:val="478"/>
        </w:trPr>
        <w:tc>
          <w:tcPr>
            <w:tcW w:w="629" w:type="dxa"/>
            <w:vMerge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B3360" w:rsidRPr="00AF086A" w:rsidRDefault="00BF52C7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559" w:type="dxa"/>
            <w:vAlign w:val="center"/>
          </w:tcPr>
          <w:p w:rsidR="00FB3360" w:rsidRPr="00AF086A" w:rsidRDefault="00B52B0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D141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  <w:r w:rsidR="008D1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266,0</w:t>
            </w:r>
            <w:r w:rsidR="00E2122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B3360" w:rsidRPr="00AF086A" w:rsidRDefault="00B52B0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681 813,0</w:t>
            </w:r>
            <w:r w:rsidR="00E2122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B3360" w:rsidRPr="00AF086A" w:rsidRDefault="00B52B0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1 372 453,0</w:t>
            </w:r>
            <w:r w:rsidR="00E2122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2" w:type="dxa"/>
            <w:vAlign w:val="center"/>
          </w:tcPr>
          <w:p w:rsidR="00FB3360" w:rsidRPr="00AF086A" w:rsidRDefault="0023269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E21228"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04" w:type="dxa"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</w:tcPr>
          <w:p w:rsidR="00FB3360" w:rsidRPr="00AF086A" w:rsidRDefault="00FB3360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AEE" w:rsidRPr="00AF086A" w:rsidTr="00171AEE">
        <w:trPr>
          <w:trHeight w:val="458"/>
        </w:trPr>
        <w:tc>
          <w:tcPr>
            <w:tcW w:w="5591" w:type="dxa"/>
            <w:gridSpan w:val="4"/>
            <w:vMerge w:val="restart"/>
          </w:tcPr>
          <w:p w:rsidR="00171AEE" w:rsidRPr="00AF086A" w:rsidRDefault="00171AEE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муниципальной целевой программе:</w:t>
            </w:r>
          </w:p>
        </w:tc>
        <w:tc>
          <w:tcPr>
            <w:tcW w:w="992" w:type="dxa"/>
          </w:tcPr>
          <w:p w:rsidR="00171AEE" w:rsidRPr="00AF086A" w:rsidRDefault="00171AEE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559" w:type="dxa"/>
          </w:tcPr>
          <w:p w:rsidR="00171AEE" w:rsidRPr="00AF086A" w:rsidRDefault="008A2757" w:rsidP="00171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A27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2 119 722,00</w:t>
            </w:r>
          </w:p>
        </w:tc>
        <w:tc>
          <w:tcPr>
            <w:tcW w:w="1276" w:type="dxa"/>
          </w:tcPr>
          <w:p w:rsidR="00171AEE" w:rsidRPr="00AF086A" w:rsidRDefault="00171AEE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385 846,0</w:t>
            </w:r>
            <w:r w:rsidR="008D1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71AEE" w:rsidRPr="00AF086A" w:rsidRDefault="00171AEE" w:rsidP="00171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AEE" w:rsidRPr="00AF086A" w:rsidRDefault="00171AEE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848 327,0</w:t>
            </w:r>
          </w:p>
          <w:p w:rsidR="00171AEE" w:rsidRPr="00AF086A" w:rsidRDefault="00171AEE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171AEE" w:rsidRPr="00AF086A" w:rsidRDefault="008A2757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757">
              <w:rPr>
                <w:rFonts w:ascii="Times New Roman" w:eastAsia="Times New Roman" w:hAnsi="Times New Roman" w:cs="Times New Roman"/>
                <w:sz w:val="20"/>
                <w:szCs w:val="20"/>
              </w:rPr>
              <w:t>885 549,00</w:t>
            </w:r>
          </w:p>
        </w:tc>
        <w:tc>
          <w:tcPr>
            <w:tcW w:w="804" w:type="dxa"/>
          </w:tcPr>
          <w:p w:rsidR="00171AEE" w:rsidRPr="00AF086A" w:rsidRDefault="00171AEE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3" w:type="dxa"/>
            <w:vMerge w:val="restart"/>
          </w:tcPr>
          <w:p w:rsidR="00171AEE" w:rsidRPr="00AF086A" w:rsidRDefault="00171AEE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AEE" w:rsidRPr="00AF086A" w:rsidTr="00232690">
        <w:trPr>
          <w:trHeight w:val="418"/>
        </w:trPr>
        <w:tc>
          <w:tcPr>
            <w:tcW w:w="5591" w:type="dxa"/>
            <w:gridSpan w:val="4"/>
            <w:vMerge/>
          </w:tcPr>
          <w:p w:rsidR="00171AEE" w:rsidRPr="00AF086A" w:rsidRDefault="00171AEE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1AEE" w:rsidRPr="00AF086A" w:rsidRDefault="00171AEE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559" w:type="dxa"/>
          </w:tcPr>
          <w:p w:rsidR="00171AEE" w:rsidRPr="00AF086A" w:rsidRDefault="00171AEE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2 030 851,0</w:t>
            </w:r>
            <w:r w:rsidR="008D14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  <w:p w:rsidR="00171AEE" w:rsidRPr="00AF086A" w:rsidRDefault="00171AEE" w:rsidP="00171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71AEE" w:rsidRPr="00AF086A" w:rsidRDefault="00171AEE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658 398,0</w:t>
            </w:r>
            <w:r w:rsidR="008D1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71AEE" w:rsidRPr="00AF086A" w:rsidRDefault="00171AEE" w:rsidP="00171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AEE" w:rsidRPr="00AF086A" w:rsidRDefault="00171AEE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1 372 453,0</w:t>
            </w:r>
          </w:p>
          <w:p w:rsidR="00171AEE" w:rsidRPr="00AF086A" w:rsidRDefault="00171AEE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171AEE" w:rsidRPr="00AF086A" w:rsidRDefault="00171AEE" w:rsidP="002326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8D1417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  <w:p w:rsidR="00171AEE" w:rsidRPr="00AF086A" w:rsidRDefault="00171AEE" w:rsidP="002326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171AEE" w:rsidRPr="00AF086A" w:rsidRDefault="00171AEE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3" w:type="dxa"/>
            <w:vMerge/>
            <w:tcBorders>
              <w:top w:val="nil"/>
              <w:bottom w:val="nil"/>
            </w:tcBorders>
          </w:tcPr>
          <w:p w:rsidR="00171AEE" w:rsidRPr="00AF086A" w:rsidRDefault="00171AEE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1AEE" w:rsidRPr="00AF086A" w:rsidTr="00232690">
        <w:trPr>
          <w:trHeight w:val="400"/>
        </w:trPr>
        <w:tc>
          <w:tcPr>
            <w:tcW w:w="5591" w:type="dxa"/>
            <w:gridSpan w:val="4"/>
            <w:vMerge/>
          </w:tcPr>
          <w:p w:rsidR="00171AEE" w:rsidRPr="00AF086A" w:rsidRDefault="00171AEE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1AEE" w:rsidRPr="00AF086A" w:rsidRDefault="00171AEE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1559" w:type="dxa"/>
          </w:tcPr>
          <w:p w:rsidR="00171AEE" w:rsidRPr="00AF086A" w:rsidRDefault="00171AEE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F0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2 054 266,0</w:t>
            </w:r>
            <w:r w:rsidR="008D14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  <w:p w:rsidR="00171AEE" w:rsidRPr="00AF086A" w:rsidRDefault="00171AEE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71AEE" w:rsidRPr="00AF086A" w:rsidRDefault="00171AEE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681 813,0</w:t>
            </w:r>
            <w:r w:rsidR="008D1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71AEE" w:rsidRPr="00AF086A" w:rsidRDefault="00171AEE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1AEE" w:rsidRPr="00AF086A" w:rsidRDefault="00171AEE" w:rsidP="005C0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1 372 453,0</w:t>
            </w:r>
          </w:p>
        </w:tc>
        <w:tc>
          <w:tcPr>
            <w:tcW w:w="1492" w:type="dxa"/>
            <w:vAlign w:val="center"/>
          </w:tcPr>
          <w:p w:rsidR="00171AEE" w:rsidRPr="00AF086A" w:rsidRDefault="00171AEE" w:rsidP="002326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8D1417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04" w:type="dxa"/>
          </w:tcPr>
          <w:p w:rsidR="00171AEE" w:rsidRPr="00AF086A" w:rsidRDefault="00171AEE" w:rsidP="001D3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8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3" w:type="dxa"/>
            <w:vMerge/>
          </w:tcPr>
          <w:p w:rsidR="00171AEE" w:rsidRPr="00AF086A" w:rsidRDefault="00171AEE" w:rsidP="001D3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5B95" w:rsidRPr="0091322B" w:rsidRDefault="001E5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1E5B95" w:rsidRPr="0091322B" w:rsidSect="00ED30E7">
      <w:pgSz w:w="16838" w:h="11905" w:orient="landscape"/>
      <w:pgMar w:top="1077" w:right="1440" w:bottom="1077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293" w:rsidRDefault="009B7293">
      <w:pPr>
        <w:spacing w:after="0" w:line="240" w:lineRule="auto"/>
      </w:pPr>
      <w:r>
        <w:separator/>
      </w:r>
    </w:p>
  </w:endnote>
  <w:endnote w:type="continuationSeparator" w:id="0">
    <w:p w:rsidR="009B7293" w:rsidRDefault="009B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293" w:rsidRDefault="009B7293">
      <w:pPr>
        <w:spacing w:after="0" w:line="240" w:lineRule="auto"/>
      </w:pPr>
      <w:r>
        <w:separator/>
      </w:r>
    </w:p>
  </w:footnote>
  <w:footnote w:type="continuationSeparator" w:id="0">
    <w:p w:rsidR="009B7293" w:rsidRDefault="009B7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3"/>
        <w:szCs w:val="23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  <w:lvl w:ilvl="1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  <w:lvl w:ilvl="2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  <w:lvl w:ilvl="3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  <w:lvl w:ilvl="4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  <w:lvl w:ilvl="5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  <w:lvl w:ilvl="6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  <w:lvl w:ilvl="7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  <w:lvl w:ilvl="8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  <w:lvl w:ilvl="1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  <w:lvl w:ilvl="2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  <w:lvl w:ilvl="3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  <w:lvl w:ilvl="4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  <w:lvl w:ilvl="5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  <w:lvl w:ilvl="6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  <w:lvl w:ilvl="7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  <w:lvl w:ilvl="8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 Unicode MS" w:hAnsi="Arial Unicode MS" w:cs="OpenSymbol"/>
      </w:rPr>
    </w:lvl>
  </w:abstractNum>
  <w:abstractNum w:abstractNumId="4">
    <w:nsid w:val="07EF1084"/>
    <w:multiLevelType w:val="hybridMultilevel"/>
    <w:tmpl w:val="F714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72F97"/>
    <w:multiLevelType w:val="hybridMultilevel"/>
    <w:tmpl w:val="8D102244"/>
    <w:lvl w:ilvl="0" w:tplc="E88866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B591D"/>
    <w:multiLevelType w:val="multilevel"/>
    <w:tmpl w:val="098E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C952AE0"/>
    <w:multiLevelType w:val="multilevel"/>
    <w:tmpl w:val="480A0DD4"/>
    <w:lvl w:ilvl="0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6" w:hanging="2160"/>
      </w:pPr>
      <w:rPr>
        <w:rFonts w:hint="default"/>
      </w:rPr>
    </w:lvl>
  </w:abstractNum>
  <w:abstractNum w:abstractNumId="8">
    <w:nsid w:val="1CE943D4"/>
    <w:multiLevelType w:val="hybridMultilevel"/>
    <w:tmpl w:val="8A460E2C"/>
    <w:lvl w:ilvl="0" w:tplc="AA981EEC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0F3466B"/>
    <w:multiLevelType w:val="hybridMultilevel"/>
    <w:tmpl w:val="45C4DF00"/>
    <w:lvl w:ilvl="0" w:tplc="26500DDE">
      <w:start w:val="2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3E624F"/>
    <w:multiLevelType w:val="multilevel"/>
    <w:tmpl w:val="71E24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>
    <w:nsid w:val="26B060F0"/>
    <w:multiLevelType w:val="hybridMultilevel"/>
    <w:tmpl w:val="BE7C1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7A58"/>
    <w:multiLevelType w:val="hybridMultilevel"/>
    <w:tmpl w:val="9EF6EE04"/>
    <w:lvl w:ilvl="0" w:tplc="C9CA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3F0BF0"/>
    <w:multiLevelType w:val="hybridMultilevel"/>
    <w:tmpl w:val="2BA265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6F708E"/>
    <w:multiLevelType w:val="hybridMultilevel"/>
    <w:tmpl w:val="E0D29AFE"/>
    <w:lvl w:ilvl="0" w:tplc="78B088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21B13"/>
    <w:multiLevelType w:val="hybridMultilevel"/>
    <w:tmpl w:val="0FB8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8743A"/>
    <w:multiLevelType w:val="hybridMultilevel"/>
    <w:tmpl w:val="FE688428"/>
    <w:lvl w:ilvl="0" w:tplc="66BCB2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08225E"/>
    <w:multiLevelType w:val="hybridMultilevel"/>
    <w:tmpl w:val="62F60C1C"/>
    <w:lvl w:ilvl="0" w:tplc="50C86C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8540C0"/>
    <w:multiLevelType w:val="hybridMultilevel"/>
    <w:tmpl w:val="AE767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E757B"/>
    <w:multiLevelType w:val="hybridMultilevel"/>
    <w:tmpl w:val="194A7A38"/>
    <w:lvl w:ilvl="0" w:tplc="2DE65A34">
      <w:start w:val="1"/>
      <w:numFmt w:val="decimal"/>
      <w:lvlText w:val="%1."/>
      <w:lvlJc w:val="left"/>
      <w:pPr>
        <w:ind w:left="174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F15717"/>
    <w:multiLevelType w:val="hybridMultilevel"/>
    <w:tmpl w:val="6136A948"/>
    <w:lvl w:ilvl="0" w:tplc="DFDC91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9A343D"/>
    <w:multiLevelType w:val="multilevel"/>
    <w:tmpl w:val="9EEA24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2">
    <w:nsid w:val="4F1E6F4C"/>
    <w:multiLevelType w:val="hybridMultilevel"/>
    <w:tmpl w:val="8760E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90003"/>
    <w:multiLevelType w:val="hybridMultilevel"/>
    <w:tmpl w:val="38161F40"/>
    <w:lvl w:ilvl="0" w:tplc="1E62F59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5540336"/>
    <w:multiLevelType w:val="hybridMultilevel"/>
    <w:tmpl w:val="A3EAC8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007913"/>
    <w:multiLevelType w:val="hybridMultilevel"/>
    <w:tmpl w:val="5AE8EA6E"/>
    <w:lvl w:ilvl="0" w:tplc="38487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321251"/>
    <w:multiLevelType w:val="hybridMultilevel"/>
    <w:tmpl w:val="48A66552"/>
    <w:lvl w:ilvl="0" w:tplc="EAE61F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BF407F"/>
    <w:multiLevelType w:val="hybridMultilevel"/>
    <w:tmpl w:val="616850A6"/>
    <w:lvl w:ilvl="0" w:tplc="F9D4DDCC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F23F00"/>
    <w:multiLevelType w:val="hybridMultilevel"/>
    <w:tmpl w:val="FCFE6A24"/>
    <w:lvl w:ilvl="0" w:tplc="0F906A3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9">
    <w:nsid w:val="7B36082D"/>
    <w:multiLevelType w:val="hybridMultilevel"/>
    <w:tmpl w:val="83861794"/>
    <w:lvl w:ilvl="0" w:tplc="6E645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702C93"/>
    <w:multiLevelType w:val="hybridMultilevel"/>
    <w:tmpl w:val="75B4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D6580B"/>
    <w:multiLevelType w:val="multilevel"/>
    <w:tmpl w:val="B91C07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4"/>
  </w:num>
  <w:num w:numId="4">
    <w:abstractNumId w:val="11"/>
  </w:num>
  <w:num w:numId="5">
    <w:abstractNumId w:val="16"/>
  </w:num>
  <w:num w:numId="6">
    <w:abstractNumId w:val="29"/>
  </w:num>
  <w:num w:numId="7">
    <w:abstractNumId w:val="25"/>
  </w:num>
  <w:num w:numId="8">
    <w:abstractNumId w:val="12"/>
  </w:num>
  <w:num w:numId="9">
    <w:abstractNumId w:val="20"/>
  </w:num>
  <w:num w:numId="10">
    <w:abstractNumId w:val="15"/>
  </w:num>
  <w:num w:numId="11">
    <w:abstractNumId w:val="30"/>
  </w:num>
  <w:num w:numId="12">
    <w:abstractNumId w:val="8"/>
  </w:num>
  <w:num w:numId="13">
    <w:abstractNumId w:val="4"/>
  </w:num>
  <w:num w:numId="14">
    <w:abstractNumId w:val="26"/>
  </w:num>
  <w:num w:numId="15">
    <w:abstractNumId w:val="0"/>
  </w:num>
  <w:num w:numId="16">
    <w:abstractNumId w:val="19"/>
  </w:num>
  <w:num w:numId="17">
    <w:abstractNumId w:val="27"/>
  </w:num>
  <w:num w:numId="18">
    <w:abstractNumId w:val="17"/>
  </w:num>
  <w:num w:numId="19">
    <w:abstractNumId w:val="28"/>
  </w:num>
  <w:num w:numId="20">
    <w:abstractNumId w:val="7"/>
  </w:num>
  <w:num w:numId="21">
    <w:abstractNumId w:val="21"/>
  </w:num>
  <w:num w:numId="22">
    <w:abstractNumId w:val="31"/>
  </w:num>
  <w:num w:numId="23">
    <w:abstractNumId w:val="10"/>
  </w:num>
  <w:num w:numId="24">
    <w:abstractNumId w:val="2"/>
  </w:num>
  <w:num w:numId="25">
    <w:abstractNumId w:val="3"/>
  </w:num>
  <w:num w:numId="26">
    <w:abstractNumId w:val="23"/>
  </w:num>
  <w:num w:numId="27">
    <w:abstractNumId w:val="9"/>
  </w:num>
  <w:num w:numId="28">
    <w:abstractNumId w:val="1"/>
  </w:num>
  <w:num w:numId="29">
    <w:abstractNumId w:val="14"/>
  </w:num>
  <w:num w:numId="30">
    <w:abstractNumId w:val="18"/>
  </w:num>
  <w:num w:numId="31">
    <w:abstractNumId w:val="2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45"/>
    <w:rsid w:val="00001F8D"/>
    <w:rsid w:val="000021C9"/>
    <w:rsid w:val="00002731"/>
    <w:rsid w:val="00002893"/>
    <w:rsid w:val="00004158"/>
    <w:rsid w:val="000044EE"/>
    <w:rsid w:val="0000761B"/>
    <w:rsid w:val="00010D07"/>
    <w:rsid w:val="0001211E"/>
    <w:rsid w:val="000140C8"/>
    <w:rsid w:val="0001443D"/>
    <w:rsid w:val="000145E3"/>
    <w:rsid w:val="0001585F"/>
    <w:rsid w:val="00022210"/>
    <w:rsid w:val="000234FA"/>
    <w:rsid w:val="00031525"/>
    <w:rsid w:val="00031DB1"/>
    <w:rsid w:val="000322A7"/>
    <w:rsid w:val="0003255F"/>
    <w:rsid w:val="00032CF9"/>
    <w:rsid w:val="00032F61"/>
    <w:rsid w:val="0003305D"/>
    <w:rsid w:val="00033ECE"/>
    <w:rsid w:val="00034823"/>
    <w:rsid w:val="000378DB"/>
    <w:rsid w:val="00042755"/>
    <w:rsid w:val="00042960"/>
    <w:rsid w:val="00044460"/>
    <w:rsid w:val="00047509"/>
    <w:rsid w:val="00047E51"/>
    <w:rsid w:val="00050628"/>
    <w:rsid w:val="00050B5F"/>
    <w:rsid w:val="00051D9E"/>
    <w:rsid w:val="00052164"/>
    <w:rsid w:val="00052200"/>
    <w:rsid w:val="00055D82"/>
    <w:rsid w:val="00063223"/>
    <w:rsid w:val="00064F61"/>
    <w:rsid w:val="0006515A"/>
    <w:rsid w:val="00065220"/>
    <w:rsid w:val="00065479"/>
    <w:rsid w:val="0006547D"/>
    <w:rsid w:val="00066521"/>
    <w:rsid w:val="00067519"/>
    <w:rsid w:val="00070DE0"/>
    <w:rsid w:val="00071EEC"/>
    <w:rsid w:val="00072B21"/>
    <w:rsid w:val="000732E8"/>
    <w:rsid w:val="00073585"/>
    <w:rsid w:val="000735FA"/>
    <w:rsid w:val="00074A52"/>
    <w:rsid w:val="00074AC5"/>
    <w:rsid w:val="000756D3"/>
    <w:rsid w:val="00076FEA"/>
    <w:rsid w:val="00077961"/>
    <w:rsid w:val="000838FA"/>
    <w:rsid w:val="00083B31"/>
    <w:rsid w:val="000845BA"/>
    <w:rsid w:val="000855F9"/>
    <w:rsid w:val="000904F2"/>
    <w:rsid w:val="0009114E"/>
    <w:rsid w:val="000919EC"/>
    <w:rsid w:val="00091F82"/>
    <w:rsid w:val="000926B4"/>
    <w:rsid w:val="00092BE6"/>
    <w:rsid w:val="000932BA"/>
    <w:rsid w:val="000944DD"/>
    <w:rsid w:val="000945AB"/>
    <w:rsid w:val="000950BD"/>
    <w:rsid w:val="00096028"/>
    <w:rsid w:val="0009679F"/>
    <w:rsid w:val="00096F49"/>
    <w:rsid w:val="000A10DA"/>
    <w:rsid w:val="000A1204"/>
    <w:rsid w:val="000A3BCA"/>
    <w:rsid w:val="000A4124"/>
    <w:rsid w:val="000A4D55"/>
    <w:rsid w:val="000A54D0"/>
    <w:rsid w:val="000A5D40"/>
    <w:rsid w:val="000A6E30"/>
    <w:rsid w:val="000A7606"/>
    <w:rsid w:val="000B2DBB"/>
    <w:rsid w:val="000B546E"/>
    <w:rsid w:val="000B6C68"/>
    <w:rsid w:val="000B7C8C"/>
    <w:rsid w:val="000C30C2"/>
    <w:rsid w:val="000C3181"/>
    <w:rsid w:val="000C4C3C"/>
    <w:rsid w:val="000C622A"/>
    <w:rsid w:val="000C635A"/>
    <w:rsid w:val="000C6944"/>
    <w:rsid w:val="000C7138"/>
    <w:rsid w:val="000C73FD"/>
    <w:rsid w:val="000C7A1C"/>
    <w:rsid w:val="000D023B"/>
    <w:rsid w:val="000D0F3C"/>
    <w:rsid w:val="000D323E"/>
    <w:rsid w:val="000D3FD7"/>
    <w:rsid w:val="000D4749"/>
    <w:rsid w:val="000D6D51"/>
    <w:rsid w:val="000E0B56"/>
    <w:rsid w:val="000E101C"/>
    <w:rsid w:val="000F091A"/>
    <w:rsid w:val="000F0DE7"/>
    <w:rsid w:val="000F188E"/>
    <w:rsid w:val="000F2598"/>
    <w:rsid w:val="000F312A"/>
    <w:rsid w:val="000F3718"/>
    <w:rsid w:val="000F3803"/>
    <w:rsid w:val="000F3A23"/>
    <w:rsid w:val="00101643"/>
    <w:rsid w:val="00103BAE"/>
    <w:rsid w:val="00105478"/>
    <w:rsid w:val="001112C8"/>
    <w:rsid w:val="00111711"/>
    <w:rsid w:val="00111C00"/>
    <w:rsid w:val="0011266F"/>
    <w:rsid w:val="00112FC5"/>
    <w:rsid w:val="001136B2"/>
    <w:rsid w:val="00113AF2"/>
    <w:rsid w:val="0011485F"/>
    <w:rsid w:val="00114A57"/>
    <w:rsid w:val="001172B9"/>
    <w:rsid w:val="00120586"/>
    <w:rsid w:val="00120922"/>
    <w:rsid w:val="001209FE"/>
    <w:rsid w:val="00122306"/>
    <w:rsid w:val="00123525"/>
    <w:rsid w:val="001259E0"/>
    <w:rsid w:val="00130A7E"/>
    <w:rsid w:val="00130B66"/>
    <w:rsid w:val="00132EA5"/>
    <w:rsid w:val="001340D7"/>
    <w:rsid w:val="00135D72"/>
    <w:rsid w:val="0013731E"/>
    <w:rsid w:val="00137DE8"/>
    <w:rsid w:val="001407AB"/>
    <w:rsid w:val="0014109D"/>
    <w:rsid w:val="00142B57"/>
    <w:rsid w:val="00143E94"/>
    <w:rsid w:val="001443AC"/>
    <w:rsid w:val="001452C7"/>
    <w:rsid w:val="0014727C"/>
    <w:rsid w:val="0014728E"/>
    <w:rsid w:val="0015066A"/>
    <w:rsid w:val="001507BB"/>
    <w:rsid w:val="001507F4"/>
    <w:rsid w:val="00150CC1"/>
    <w:rsid w:val="00150F8E"/>
    <w:rsid w:val="001513AD"/>
    <w:rsid w:val="00151635"/>
    <w:rsid w:val="00152126"/>
    <w:rsid w:val="00152C4D"/>
    <w:rsid w:val="00153168"/>
    <w:rsid w:val="001533C0"/>
    <w:rsid w:val="00157088"/>
    <w:rsid w:val="001571E9"/>
    <w:rsid w:val="00157D2A"/>
    <w:rsid w:val="0016078B"/>
    <w:rsid w:val="001607B9"/>
    <w:rsid w:val="00161CF0"/>
    <w:rsid w:val="00166ACB"/>
    <w:rsid w:val="00166D24"/>
    <w:rsid w:val="001671FA"/>
    <w:rsid w:val="00171AEE"/>
    <w:rsid w:val="00171D92"/>
    <w:rsid w:val="0017315E"/>
    <w:rsid w:val="00173517"/>
    <w:rsid w:val="001743B8"/>
    <w:rsid w:val="00174F2A"/>
    <w:rsid w:val="0017528B"/>
    <w:rsid w:val="001752C4"/>
    <w:rsid w:val="00175EDD"/>
    <w:rsid w:val="001765DD"/>
    <w:rsid w:val="00176B94"/>
    <w:rsid w:val="00177576"/>
    <w:rsid w:val="001804F3"/>
    <w:rsid w:val="00180CED"/>
    <w:rsid w:val="00181187"/>
    <w:rsid w:val="00183678"/>
    <w:rsid w:val="00183D03"/>
    <w:rsid w:val="001842EE"/>
    <w:rsid w:val="0018469F"/>
    <w:rsid w:val="00186E88"/>
    <w:rsid w:val="00187138"/>
    <w:rsid w:val="001903B4"/>
    <w:rsid w:val="00192C01"/>
    <w:rsid w:val="001A0429"/>
    <w:rsid w:val="001A112C"/>
    <w:rsid w:val="001A1786"/>
    <w:rsid w:val="001A417A"/>
    <w:rsid w:val="001A5010"/>
    <w:rsid w:val="001A508D"/>
    <w:rsid w:val="001B0ADD"/>
    <w:rsid w:val="001B2D2D"/>
    <w:rsid w:val="001B2EFC"/>
    <w:rsid w:val="001B3D1C"/>
    <w:rsid w:val="001B3DEE"/>
    <w:rsid w:val="001B46E1"/>
    <w:rsid w:val="001B4ECD"/>
    <w:rsid w:val="001B6C6C"/>
    <w:rsid w:val="001B7969"/>
    <w:rsid w:val="001C1E04"/>
    <w:rsid w:val="001C2EFC"/>
    <w:rsid w:val="001C2F3F"/>
    <w:rsid w:val="001C30E6"/>
    <w:rsid w:val="001C429F"/>
    <w:rsid w:val="001C42C7"/>
    <w:rsid w:val="001C4B2A"/>
    <w:rsid w:val="001C522F"/>
    <w:rsid w:val="001C55A1"/>
    <w:rsid w:val="001C55AD"/>
    <w:rsid w:val="001C58A0"/>
    <w:rsid w:val="001C6227"/>
    <w:rsid w:val="001C7051"/>
    <w:rsid w:val="001C76EB"/>
    <w:rsid w:val="001C7B2A"/>
    <w:rsid w:val="001D12FC"/>
    <w:rsid w:val="001D3CFB"/>
    <w:rsid w:val="001D54FE"/>
    <w:rsid w:val="001D5506"/>
    <w:rsid w:val="001D5AF3"/>
    <w:rsid w:val="001D5F44"/>
    <w:rsid w:val="001E5022"/>
    <w:rsid w:val="001E5591"/>
    <w:rsid w:val="001E55D6"/>
    <w:rsid w:val="001E5B95"/>
    <w:rsid w:val="001E7FDB"/>
    <w:rsid w:val="001F24D2"/>
    <w:rsid w:val="001F2773"/>
    <w:rsid w:val="001F27D9"/>
    <w:rsid w:val="001F3526"/>
    <w:rsid w:val="001F4361"/>
    <w:rsid w:val="001F6D39"/>
    <w:rsid w:val="00200FB1"/>
    <w:rsid w:val="0020262C"/>
    <w:rsid w:val="00204173"/>
    <w:rsid w:val="00204718"/>
    <w:rsid w:val="002054E3"/>
    <w:rsid w:val="00205973"/>
    <w:rsid w:val="0021047D"/>
    <w:rsid w:val="0021098F"/>
    <w:rsid w:val="00212039"/>
    <w:rsid w:val="00214C48"/>
    <w:rsid w:val="00216E1C"/>
    <w:rsid w:val="00217276"/>
    <w:rsid w:val="00217A8B"/>
    <w:rsid w:val="00221A8E"/>
    <w:rsid w:val="00221EE6"/>
    <w:rsid w:val="00222111"/>
    <w:rsid w:val="00222F19"/>
    <w:rsid w:val="00224EC2"/>
    <w:rsid w:val="0023111B"/>
    <w:rsid w:val="00231DE7"/>
    <w:rsid w:val="00232690"/>
    <w:rsid w:val="00234535"/>
    <w:rsid w:val="00234856"/>
    <w:rsid w:val="00235680"/>
    <w:rsid w:val="00235DFA"/>
    <w:rsid w:val="00235E13"/>
    <w:rsid w:val="00240DAA"/>
    <w:rsid w:val="0024116A"/>
    <w:rsid w:val="0024133F"/>
    <w:rsid w:val="00242E83"/>
    <w:rsid w:val="00242F9D"/>
    <w:rsid w:val="0024376C"/>
    <w:rsid w:val="00244780"/>
    <w:rsid w:val="002459F4"/>
    <w:rsid w:val="00253274"/>
    <w:rsid w:val="00255582"/>
    <w:rsid w:val="00255741"/>
    <w:rsid w:val="0025590A"/>
    <w:rsid w:val="00255A3B"/>
    <w:rsid w:val="002570F5"/>
    <w:rsid w:val="00260259"/>
    <w:rsid w:val="00260AA0"/>
    <w:rsid w:val="0026164E"/>
    <w:rsid w:val="00261BFE"/>
    <w:rsid w:val="00263C33"/>
    <w:rsid w:val="002649EA"/>
    <w:rsid w:val="00266202"/>
    <w:rsid w:val="00266C51"/>
    <w:rsid w:val="00267B70"/>
    <w:rsid w:val="0027445B"/>
    <w:rsid w:val="002753F6"/>
    <w:rsid w:val="002769F8"/>
    <w:rsid w:val="00277F91"/>
    <w:rsid w:val="00281B3D"/>
    <w:rsid w:val="00282BC4"/>
    <w:rsid w:val="00283B56"/>
    <w:rsid w:val="00285A0D"/>
    <w:rsid w:val="00287E8C"/>
    <w:rsid w:val="00292A25"/>
    <w:rsid w:val="00293E94"/>
    <w:rsid w:val="00293EBF"/>
    <w:rsid w:val="00294B91"/>
    <w:rsid w:val="0029513A"/>
    <w:rsid w:val="00295ED6"/>
    <w:rsid w:val="0029625B"/>
    <w:rsid w:val="002A039A"/>
    <w:rsid w:val="002A1100"/>
    <w:rsid w:val="002A1950"/>
    <w:rsid w:val="002A2477"/>
    <w:rsid w:val="002A2EDF"/>
    <w:rsid w:val="002A3493"/>
    <w:rsid w:val="002A5A10"/>
    <w:rsid w:val="002B47A9"/>
    <w:rsid w:val="002B535D"/>
    <w:rsid w:val="002B6079"/>
    <w:rsid w:val="002B78CD"/>
    <w:rsid w:val="002C31D7"/>
    <w:rsid w:val="002C572F"/>
    <w:rsid w:val="002C5EC8"/>
    <w:rsid w:val="002C6121"/>
    <w:rsid w:val="002C75B0"/>
    <w:rsid w:val="002C7EF0"/>
    <w:rsid w:val="002D045A"/>
    <w:rsid w:val="002D2DE1"/>
    <w:rsid w:val="002D6F3F"/>
    <w:rsid w:val="002D74EF"/>
    <w:rsid w:val="002D78F5"/>
    <w:rsid w:val="002E0037"/>
    <w:rsid w:val="002E045D"/>
    <w:rsid w:val="002E2E7F"/>
    <w:rsid w:val="002E324E"/>
    <w:rsid w:val="002E369B"/>
    <w:rsid w:val="002E5B72"/>
    <w:rsid w:val="002F24BD"/>
    <w:rsid w:val="002F314F"/>
    <w:rsid w:val="002F4A93"/>
    <w:rsid w:val="002F5AA9"/>
    <w:rsid w:val="002F6E23"/>
    <w:rsid w:val="002F7C55"/>
    <w:rsid w:val="002F7E23"/>
    <w:rsid w:val="003001A8"/>
    <w:rsid w:val="00300B11"/>
    <w:rsid w:val="00301287"/>
    <w:rsid w:val="00301382"/>
    <w:rsid w:val="00302DC5"/>
    <w:rsid w:val="003042C3"/>
    <w:rsid w:val="00304CD1"/>
    <w:rsid w:val="00305595"/>
    <w:rsid w:val="00305753"/>
    <w:rsid w:val="00310335"/>
    <w:rsid w:val="00310E16"/>
    <w:rsid w:val="003161CA"/>
    <w:rsid w:val="00316802"/>
    <w:rsid w:val="00321AA9"/>
    <w:rsid w:val="0032231F"/>
    <w:rsid w:val="003226AA"/>
    <w:rsid w:val="00322DCC"/>
    <w:rsid w:val="003238EA"/>
    <w:rsid w:val="00325788"/>
    <w:rsid w:val="00326483"/>
    <w:rsid w:val="00326A1A"/>
    <w:rsid w:val="00330BD3"/>
    <w:rsid w:val="003314A8"/>
    <w:rsid w:val="00331725"/>
    <w:rsid w:val="00332BB4"/>
    <w:rsid w:val="00332C02"/>
    <w:rsid w:val="00333D99"/>
    <w:rsid w:val="00334ADE"/>
    <w:rsid w:val="00334B7A"/>
    <w:rsid w:val="00334C89"/>
    <w:rsid w:val="003358A8"/>
    <w:rsid w:val="003372AD"/>
    <w:rsid w:val="00337E3B"/>
    <w:rsid w:val="003416A3"/>
    <w:rsid w:val="00342599"/>
    <w:rsid w:val="0034301A"/>
    <w:rsid w:val="003445D4"/>
    <w:rsid w:val="003451A2"/>
    <w:rsid w:val="0035166D"/>
    <w:rsid w:val="00353E92"/>
    <w:rsid w:val="00357A48"/>
    <w:rsid w:val="00361848"/>
    <w:rsid w:val="003631C7"/>
    <w:rsid w:val="0036464C"/>
    <w:rsid w:val="00371572"/>
    <w:rsid w:val="00372471"/>
    <w:rsid w:val="0037471B"/>
    <w:rsid w:val="003758DF"/>
    <w:rsid w:val="00376ABD"/>
    <w:rsid w:val="00377C93"/>
    <w:rsid w:val="00377DF4"/>
    <w:rsid w:val="00391676"/>
    <w:rsid w:val="003916F5"/>
    <w:rsid w:val="00392D9B"/>
    <w:rsid w:val="00393DEE"/>
    <w:rsid w:val="00394006"/>
    <w:rsid w:val="003948EF"/>
    <w:rsid w:val="00395505"/>
    <w:rsid w:val="00396606"/>
    <w:rsid w:val="00397848"/>
    <w:rsid w:val="00397E45"/>
    <w:rsid w:val="003A04A1"/>
    <w:rsid w:val="003A20B5"/>
    <w:rsid w:val="003A2662"/>
    <w:rsid w:val="003A384F"/>
    <w:rsid w:val="003A46B7"/>
    <w:rsid w:val="003A6B55"/>
    <w:rsid w:val="003B15E8"/>
    <w:rsid w:val="003B4328"/>
    <w:rsid w:val="003C09E2"/>
    <w:rsid w:val="003C1429"/>
    <w:rsid w:val="003C24D6"/>
    <w:rsid w:val="003C3057"/>
    <w:rsid w:val="003C32F6"/>
    <w:rsid w:val="003C4E61"/>
    <w:rsid w:val="003D1305"/>
    <w:rsid w:val="003D37DB"/>
    <w:rsid w:val="003D3979"/>
    <w:rsid w:val="003D4C0F"/>
    <w:rsid w:val="003E05F7"/>
    <w:rsid w:val="003E06FA"/>
    <w:rsid w:val="003E1540"/>
    <w:rsid w:val="003E30ED"/>
    <w:rsid w:val="003E386B"/>
    <w:rsid w:val="003E3E66"/>
    <w:rsid w:val="003E41FF"/>
    <w:rsid w:val="003E5D44"/>
    <w:rsid w:val="003E6F70"/>
    <w:rsid w:val="003E7A82"/>
    <w:rsid w:val="003E7D8C"/>
    <w:rsid w:val="003F08AA"/>
    <w:rsid w:val="003F0E04"/>
    <w:rsid w:val="003F0E06"/>
    <w:rsid w:val="003F1101"/>
    <w:rsid w:val="003F16F0"/>
    <w:rsid w:val="003F1BAA"/>
    <w:rsid w:val="003F29FF"/>
    <w:rsid w:val="003F5AA3"/>
    <w:rsid w:val="003F5CB5"/>
    <w:rsid w:val="003F64BB"/>
    <w:rsid w:val="003F6995"/>
    <w:rsid w:val="003F71D3"/>
    <w:rsid w:val="00400A3D"/>
    <w:rsid w:val="00400F88"/>
    <w:rsid w:val="00411A32"/>
    <w:rsid w:val="0041357E"/>
    <w:rsid w:val="00413785"/>
    <w:rsid w:val="004147D8"/>
    <w:rsid w:val="004149E5"/>
    <w:rsid w:val="004167ED"/>
    <w:rsid w:val="00420DC7"/>
    <w:rsid w:val="004220BC"/>
    <w:rsid w:val="0042287B"/>
    <w:rsid w:val="00422F31"/>
    <w:rsid w:val="00425538"/>
    <w:rsid w:val="0043134B"/>
    <w:rsid w:val="00431800"/>
    <w:rsid w:val="00431930"/>
    <w:rsid w:val="00431D75"/>
    <w:rsid w:val="004323E2"/>
    <w:rsid w:val="00435BB5"/>
    <w:rsid w:val="00435FA1"/>
    <w:rsid w:val="00436070"/>
    <w:rsid w:val="004407EB"/>
    <w:rsid w:val="00440CB6"/>
    <w:rsid w:val="00440F5D"/>
    <w:rsid w:val="004419DD"/>
    <w:rsid w:val="0044283D"/>
    <w:rsid w:val="00444029"/>
    <w:rsid w:val="0044473F"/>
    <w:rsid w:val="0044490D"/>
    <w:rsid w:val="00445729"/>
    <w:rsid w:val="00446FC1"/>
    <w:rsid w:val="0044711B"/>
    <w:rsid w:val="00447A95"/>
    <w:rsid w:val="004500BD"/>
    <w:rsid w:val="00451876"/>
    <w:rsid w:val="00451CC7"/>
    <w:rsid w:val="00452F48"/>
    <w:rsid w:val="00453CFD"/>
    <w:rsid w:val="00453DB1"/>
    <w:rsid w:val="00453F03"/>
    <w:rsid w:val="00454A7E"/>
    <w:rsid w:val="00455762"/>
    <w:rsid w:val="004564AB"/>
    <w:rsid w:val="004613C9"/>
    <w:rsid w:val="0046241A"/>
    <w:rsid w:val="0046602C"/>
    <w:rsid w:val="004665F3"/>
    <w:rsid w:val="004701CA"/>
    <w:rsid w:val="00470C85"/>
    <w:rsid w:val="00471386"/>
    <w:rsid w:val="00471507"/>
    <w:rsid w:val="00471A79"/>
    <w:rsid w:val="00471B4A"/>
    <w:rsid w:val="004734BC"/>
    <w:rsid w:val="00477A7F"/>
    <w:rsid w:val="0048159F"/>
    <w:rsid w:val="00482441"/>
    <w:rsid w:val="00482B61"/>
    <w:rsid w:val="00482D7B"/>
    <w:rsid w:val="00485560"/>
    <w:rsid w:val="00486DB0"/>
    <w:rsid w:val="004873DD"/>
    <w:rsid w:val="00487AB2"/>
    <w:rsid w:val="00490474"/>
    <w:rsid w:val="00493FE3"/>
    <w:rsid w:val="00494B0D"/>
    <w:rsid w:val="00495243"/>
    <w:rsid w:val="004973FE"/>
    <w:rsid w:val="004A0228"/>
    <w:rsid w:val="004A23DA"/>
    <w:rsid w:val="004A326B"/>
    <w:rsid w:val="004A36C6"/>
    <w:rsid w:val="004A36D9"/>
    <w:rsid w:val="004A43A4"/>
    <w:rsid w:val="004A54EE"/>
    <w:rsid w:val="004A5D3D"/>
    <w:rsid w:val="004A651A"/>
    <w:rsid w:val="004A6AA9"/>
    <w:rsid w:val="004B22C6"/>
    <w:rsid w:val="004B26FB"/>
    <w:rsid w:val="004B2C19"/>
    <w:rsid w:val="004B2CCA"/>
    <w:rsid w:val="004B4A9B"/>
    <w:rsid w:val="004B69F8"/>
    <w:rsid w:val="004B74F7"/>
    <w:rsid w:val="004C01E8"/>
    <w:rsid w:val="004C024C"/>
    <w:rsid w:val="004C0B50"/>
    <w:rsid w:val="004C4296"/>
    <w:rsid w:val="004C7CCE"/>
    <w:rsid w:val="004D0B8F"/>
    <w:rsid w:val="004D346B"/>
    <w:rsid w:val="004D6E8F"/>
    <w:rsid w:val="004E0778"/>
    <w:rsid w:val="004E248D"/>
    <w:rsid w:val="004E4422"/>
    <w:rsid w:val="004E47C0"/>
    <w:rsid w:val="004E5CCD"/>
    <w:rsid w:val="004F0401"/>
    <w:rsid w:val="004F08D2"/>
    <w:rsid w:val="004F0AC5"/>
    <w:rsid w:val="004F181D"/>
    <w:rsid w:val="004F1949"/>
    <w:rsid w:val="004F42C5"/>
    <w:rsid w:val="004F5A39"/>
    <w:rsid w:val="004F710C"/>
    <w:rsid w:val="0050016C"/>
    <w:rsid w:val="005001B6"/>
    <w:rsid w:val="005021D8"/>
    <w:rsid w:val="005023DD"/>
    <w:rsid w:val="00504FD4"/>
    <w:rsid w:val="005057C5"/>
    <w:rsid w:val="00507B9C"/>
    <w:rsid w:val="0051079C"/>
    <w:rsid w:val="00511EAD"/>
    <w:rsid w:val="0051392D"/>
    <w:rsid w:val="005158E7"/>
    <w:rsid w:val="005179E0"/>
    <w:rsid w:val="00522D94"/>
    <w:rsid w:val="00522F5E"/>
    <w:rsid w:val="00524626"/>
    <w:rsid w:val="00525128"/>
    <w:rsid w:val="005251EA"/>
    <w:rsid w:val="00525DD7"/>
    <w:rsid w:val="00526366"/>
    <w:rsid w:val="00526967"/>
    <w:rsid w:val="00526F62"/>
    <w:rsid w:val="0052747D"/>
    <w:rsid w:val="00530316"/>
    <w:rsid w:val="00530B7D"/>
    <w:rsid w:val="00532392"/>
    <w:rsid w:val="005360B3"/>
    <w:rsid w:val="00537674"/>
    <w:rsid w:val="00537962"/>
    <w:rsid w:val="00540D4D"/>
    <w:rsid w:val="00541112"/>
    <w:rsid w:val="0054174F"/>
    <w:rsid w:val="00543A98"/>
    <w:rsid w:val="00543AC4"/>
    <w:rsid w:val="005443C6"/>
    <w:rsid w:val="00544941"/>
    <w:rsid w:val="0055019F"/>
    <w:rsid w:val="00551529"/>
    <w:rsid w:val="00551642"/>
    <w:rsid w:val="00553BE1"/>
    <w:rsid w:val="0055401A"/>
    <w:rsid w:val="00554E4D"/>
    <w:rsid w:val="00556F5B"/>
    <w:rsid w:val="00560327"/>
    <w:rsid w:val="0056068A"/>
    <w:rsid w:val="005612F5"/>
    <w:rsid w:val="005612FD"/>
    <w:rsid w:val="005616BB"/>
    <w:rsid w:val="005629EE"/>
    <w:rsid w:val="00562E85"/>
    <w:rsid w:val="00566F4C"/>
    <w:rsid w:val="005674D7"/>
    <w:rsid w:val="0057082D"/>
    <w:rsid w:val="00571FC7"/>
    <w:rsid w:val="00572246"/>
    <w:rsid w:val="00573449"/>
    <w:rsid w:val="0057361D"/>
    <w:rsid w:val="0057428B"/>
    <w:rsid w:val="00574E31"/>
    <w:rsid w:val="0057584A"/>
    <w:rsid w:val="00575A63"/>
    <w:rsid w:val="00581859"/>
    <w:rsid w:val="005832FE"/>
    <w:rsid w:val="00583A17"/>
    <w:rsid w:val="00585B6A"/>
    <w:rsid w:val="005871F2"/>
    <w:rsid w:val="00591089"/>
    <w:rsid w:val="0059153C"/>
    <w:rsid w:val="00592EAD"/>
    <w:rsid w:val="00593F76"/>
    <w:rsid w:val="005958F2"/>
    <w:rsid w:val="005961A9"/>
    <w:rsid w:val="0059641F"/>
    <w:rsid w:val="005A0EEA"/>
    <w:rsid w:val="005A120E"/>
    <w:rsid w:val="005A236D"/>
    <w:rsid w:val="005A25DD"/>
    <w:rsid w:val="005A2AD2"/>
    <w:rsid w:val="005A53E8"/>
    <w:rsid w:val="005A790D"/>
    <w:rsid w:val="005B0206"/>
    <w:rsid w:val="005B0913"/>
    <w:rsid w:val="005B11F1"/>
    <w:rsid w:val="005B33CA"/>
    <w:rsid w:val="005B4171"/>
    <w:rsid w:val="005B4DA3"/>
    <w:rsid w:val="005C0A13"/>
    <w:rsid w:val="005C0AD1"/>
    <w:rsid w:val="005C1726"/>
    <w:rsid w:val="005C1808"/>
    <w:rsid w:val="005C2193"/>
    <w:rsid w:val="005C69E4"/>
    <w:rsid w:val="005D00B3"/>
    <w:rsid w:val="005D0A98"/>
    <w:rsid w:val="005D0E89"/>
    <w:rsid w:val="005D0FE7"/>
    <w:rsid w:val="005D1C29"/>
    <w:rsid w:val="005D3E47"/>
    <w:rsid w:val="005D512A"/>
    <w:rsid w:val="005D593E"/>
    <w:rsid w:val="005D6738"/>
    <w:rsid w:val="005D6AF0"/>
    <w:rsid w:val="005D6C15"/>
    <w:rsid w:val="005E0D4C"/>
    <w:rsid w:val="005E0FA9"/>
    <w:rsid w:val="005E0FDA"/>
    <w:rsid w:val="005E2F82"/>
    <w:rsid w:val="005E4A51"/>
    <w:rsid w:val="005E519B"/>
    <w:rsid w:val="005E59A8"/>
    <w:rsid w:val="005E5DB7"/>
    <w:rsid w:val="005E67C9"/>
    <w:rsid w:val="005E6A4B"/>
    <w:rsid w:val="005F0606"/>
    <w:rsid w:val="005F0C59"/>
    <w:rsid w:val="005F28F5"/>
    <w:rsid w:val="005F2F59"/>
    <w:rsid w:val="005F3DF6"/>
    <w:rsid w:val="005F5032"/>
    <w:rsid w:val="005F54B2"/>
    <w:rsid w:val="005F5951"/>
    <w:rsid w:val="005F5A61"/>
    <w:rsid w:val="005F64DA"/>
    <w:rsid w:val="00600172"/>
    <w:rsid w:val="00600953"/>
    <w:rsid w:val="00600CF5"/>
    <w:rsid w:val="00601148"/>
    <w:rsid w:val="0060360B"/>
    <w:rsid w:val="0060438C"/>
    <w:rsid w:val="00604C99"/>
    <w:rsid w:val="00605E5D"/>
    <w:rsid w:val="0061010A"/>
    <w:rsid w:val="0061118A"/>
    <w:rsid w:val="0061160D"/>
    <w:rsid w:val="00612F1E"/>
    <w:rsid w:val="0061500B"/>
    <w:rsid w:val="00620C71"/>
    <w:rsid w:val="00621598"/>
    <w:rsid w:val="00621A2E"/>
    <w:rsid w:val="00622651"/>
    <w:rsid w:val="006244F8"/>
    <w:rsid w:val="00626256"/>
    <w:rsid w:val="0062637E"/>
    <w:rsid w:val="00627C50"/>
    <w:rsid w:val="00630A70"/>
    <w:rsid w:val="00630DFA"/>
    <w:rsid w:val="006310F5"/>
    <w:rsid w:val="00632153"/>
    <w:rsid w:val="0063256D"/>
    <w:rsid w:val="00632E47"/>
    <w:rsid w:val="00634B84"/>
    <w:rsid w:val="00634E95"/>
    <w:rsid w:val="0063632E"/>
    <w:rsid w:val="006373DB"/>
    <w:rsid w:val="00640EC2"/>
    <w:rsid w:val="006411BB"/>
    <w:rsid w:val="00644295"/>
    <w:rsid w:val="0064469F"/>
    <w:rsid w:val="0064608A"/>
    <w:rsid w:val="006464D3"/>
    <w:rsid w:val="00646708"/>
    <w:rsid w:val="00646B0B"/>
    <w:rsid w:val="00651816"/>
    <w:rsid w:val="00652D7A"/>
    <w:rsid w:val="00656174"/>
    <w:rsid w:val="00656FCA"/>
    <w:rsid w:val="00657012"/>
    <w:rsid w:val="00660416"/>
    <w:rsid w:val="00660FC6"/>
    <w:rsid w:val="00662B04"/>
    <w:rsid w:val="00664860"/>
    <w:rsid w:val="00666596"/>
    <w:rsid w:val="006675E6"/>
    <w:rsid w:val="00667CDC"/>
    <w:rsid w:val="00670A9A"/>
    <w:rsid w:val="00671111"/>
    <w:rsid w:val="00671869"/>
    <w:rsid w:val="00672090"/>
    <w:rsid w:val="00672416"/>
    <w:rsid w:val="00672544"/>
    <w:rsid w:val="006738CF"/>
    <w:rsid w:val="006805B3"/>
    <w:rsid w:val="00682792"/>
    <w:rsid w:val="0068328C"/>
    <w:rsid w:val="006834C7"/>
    <w:rsid w:val="00683644"/>
    <w:rsid w:val="0068374C"/>
    <w:rsid w:val="006857A7"/>
    <w:rsid w:val="00685EC7"/>
    <w:rsid w:val="00686192"/>
    <w:rsid w:val="006874FF"/>
    <w:rsid w:val="0069183A"/>
    <w:rsid w:val="00692C00"/>
    <w:rsid w:val="00693217"/>
    <w:rsid w:val="00693CA9"/>
    <w:rsid w:val="00694030"/>
    <w:rsid w:val="0069474D"/>
    <w:rsid w:val="006A1F38"/>
    <w:rsid w:val="006A21EA"/>
    <w:rsid w:val="006A39F5"/>
    <w:rsid w:val="006A4391"/>
    <w:rsid w:val="006A5D1A"/>
    <w:rsid w:val="006A736D"/>
    <w:rsid w:val="006A7E0A"/>
    <w:rsid w:val="006B16A4"/>
    <w:rsid w:val="006B3015"/>
    <w:rsid w:val="006B30BC"/>
    <w:rsid w:val="006B4F6D"/>
    <w:rsid w:val="006B73DE"/>
    <w:rsid w:val="006B7532"/>
    <w:rsid w:val="006B78BE"/>
    <w:rsid w:val="006B7AA7"/>
    <w:rsid w:val="006C1C8C"/>
    <w:rsid w:val="006C3062"/>
    <w:rsid w:val="006C3D69"/>
    <w:rsid w:val="006C4385"/>
    <w:rsid w:val="006C6D06"/>
    <w:rsid w:val="006D4665"/>
    <w:rsid w:val="006D61C6"/>
    <w:rsid w:val="006D68C2"/>
    <w:rsid w:val="006D6C03"/>
    <w:rsid w:val="006D75FD"/>
    <w:rsid w:val="006E0659"/>
    <w:rsid w:val="006E0DF7"/>
    <w:rsid w:val="006E164B"/>
    <w:rsid w:val="006E1C9B"/>
    <w:rsid w:val="006E4D4A"/>
    <w:rsid w:val="006E506A"/>
    <w:rsid w:val="006E50A5"/>
    <w:rsid w:val="006E7018"/>
    <w:rsid w:val="006E7485"/>
    <w:rsid w:val="006E769A"/>
    <w:rsid w:val="006F1577"/>
    <w:rsid w:val="006F23BE"/>
    <w:rsid w:val="006F241A"/>
    <w:rsid w:val="006F5FE6"/>
    <w:rsid w:val="006F6F73"/>
    <w:rsid w:val="006F79FA"/>
    <w:rsid w:val="006F7C24"/>
    <w:rsid w:val="00701320"/>
    <w:rsid w:val="007016E0"/>
    <w:rsid w:val="00702D46"/>
    <w:rsid w:val="00702E45"/>
    <w:rsid w:val="0070599C"/>
    <w:rsid w:val="00706476"/>
    <w:rsid w:val="00706C26"/>
    <w:rsid w:val="00707BDA"/>
    <w:rsid w:val="0071073B"/>
    <w:rsid w:val="00714BCF"/>
    <w:rsid w:val="007159B7"/>
    <w:rsid w:val="00716AF3"/>
    <w:rsid w:val="0071793E"/>
    <w:rsid w:val="0072027E"/>
    <w:rsid w:val="00723488"/>
    <w:rsid w:val="00725790"/>
    <w:rsid w:val="00726356"/>
    <w:rsid w:val="007275BF"/>
    <w:rsid w:val="00727B9B"/>
    <w:rsid w:val="00730634"/>
    <w:rsid w:val="00731972"/>
    <w:rsid w:val="007321EE"/>
    <w:rsid w:val="00732FE8"/>
    <w:rsid w:val="00734699"/>
    <w:rsid w:val="00735CB6"/>
    <w:rsid w:val="00737320"/>
    <w:rsid w:val="00737414"/>
    <w:rsid w:val="007376DC"/>
    <w:rsid w:val="00740461"/>
    <w:rsid w:val="00741B69"/>
    <w:rsid w:val="00742535"/>
    <w:rsid w:val="00744232"/>
    <w:rsid w:val="0074500F"/>
    <w:rsid w:val="00746DF6"/>
    <w:rsid w:val="00747650"/>
    <w:rsid w:val="00747E1E"/>
    <w:rsid w:val="00751FFD"/>
    <w:rsid w:val="0075325D"/>
    <w:rsid w:val="00757A82"/>
    <w:rsid w:val="00757FD4"/>
    <w:rsid w:val="00761A28"/>
    <w:rsid w:val="00761D2D"/>
    <w:rsid w:val="00762F1E"/>
    <w:rsid w:val="007638C3"/>
    <w:rsid w:val="007648CE"/>
    <w:rsid w:val="00766D41"/>
    <w:rsid w:val="00770A2B"/>
    <w:rsid w:val="00773390"/>
    <w:rsid w:val="0077390D"/>
    <w:rsid w:val="00776E10"/>
    <w:rsid w:val="00786EF0"/>
    <w:rsid w:val="00792500"/>
    <w:rsid w:val="00792B61"/>
    <w:rsid w:val="00795B95"/>
    <w:rsid w:val="00796919"/>
    <w:rsid w:val="007A13BB"/>
    <w:rsid w:val="007A1C0F"/>
    <w:rsid w:val="007A2B5B"/>
    <w:rsid w:val="007A36F6"/>
    <w:rsid w:val="007A5A7A"/>
    <w:rsid w:val="007A60FF"/>
    <w:rsid w:val="007A630F"/>
    <w:rsid w:val="007A65D2"/>
    <w:rsid w:val="007A7488"/>
    <w:rsid w:val="007A7A0E"/>
    <w:rsid w:val="007B05CA"/>
    <w:rsid w:val="007B0789"/>
    <w:rsid w:val="007B262D"/>
    <w:rsid w:val="007B3096"/>
    <w:rsid w:val="007B38DD"/>
    <w:rsid w:val="007B4D2F"/>
    <w:rsid w:val="007B5E1A"/>
    <w:rsid w:val="007B6CF1"/>
    <w:rsid w:val="007B77AE"/>
    <w:rsid w:val="007C1398"/>
    <w:rsid w:val="007C1F46"/>
    <w:rsid w:val="007C204F"/>
    <w:rsid w:val="007C2BA6"/>
    <w:rsid w:val="007C2FAF"/>
    <w:rsid w:val="007C4035"/>
    <w:rsid w:val="007C624B"/>
    <w:rsid w:val="007D1691"/>
    <w:rsid w:val="007D183E"/>
    <w:rsid w:val="007D1A61"/>
    <w:rsid w:val="007D4DA0"/>
    <w:rsid w:val="007D639E"/>
    <w:rsid w:val="007D7188"/>
    <w:rsid w:val="007D7C2C"/>
    <w:rsid w:val="007E00A0"/>
    <w:rsid w:val="007E0849"/>
    <w:rsid w:val="007E1205"/>
    <w:rsid w:val="007E199E"/>
    <w:rsid w:val="007E2099"/>
    <w:rsid w:val="007E5369"/>
    <w:rsid w:val="007E54F6"/>
    <w:rsid w:val="007E5F4A"/>
    <w:rsid w:val="007E6695"/>
    <w:rsid w:val="007F2FB2"/>
    <w:rsid w:val="007F417E"/>
    <w:rsid w:val="007F5289"/>
    <w:rsid w:val="007F579A"/>
    <w:rsid w:val="007F6C6E"/>
    <w:rsid w:val="007F764A"/>
    <w:rsid w:val="00801E25"/>
    <w:rsid w:val="00803ABF"/>
    <w:rsid w:val="00804BBD"/>
    <w:rsid w:val="00805142"/>
    <w:rsid w:val="0080541E"/>
    <w:rsid w:val="00806078"/>
    <w:rsid w:val="00806192"/>
    <w:rsid w:val="00806E62"/>
    <w:rsid w:val="00806F62"/>
    <w:rsid w:val="00807554"/>
    <w:rsid w:val="00811BD6"/>
    <w:rsid w:val="00811D2C"/>
    <w:rsid w:val="00812D5F"/>
    <w:rsid w:val="00813071"/>
    <w:rsid w:val="008150A6"/>
    <w:rsid w:val="00815641"/>
    <w:rsid w:val="00815FE2"/>
    <w:rsid w:val="00816D5F"/>
    <w:rsid w:val="00816DF9"/>
    <w:rsid w:val="00816EFE"/>
    <w:rsid w:val="00817193"/>
    <w:rsid w:val="00821FD9"/>
    <w:rsid w:val="00825980"/>
    <w:rsid w:val="00827B5B"/>
    <w:rsid w:val="00831EEA"/>
    <w:rsid w:val="008327ED"/>
    <w:rsid w:val="008334CB"/>
    <w:rsid w:val="008355C8"/>
    <w:rsid w:val="008359BC"/>
    <w:rsid w:val="00840E6C"/>
    <w:rsid w:val="00842CB7"/>
    <w:rsid w:val="0084382D"/>
    <w:rsid w:val="0084472D"/>
    <w:rsid w:val="00846F19"/>
    <w:rsid w:val="008472D9"/>
    <w:rsid w:val="00850106"/>
    <w:rsid w:val="00850A0D"/>
    <w:rsid w:val="0085187B"/>
    <w:rsid w:val="00854138"/>
    <w:rsid w:val="00854724"/>
    <w:rsid w:val="008602BF"/>
    <w:rsid w:val="00860301"/>
    <w:rsid w:val="00860C40"/>
    <w:rsid w:val="00863D9F"/>
    <w:rsid w:val="00864DC4"/>
    <w:rsid w:val="008655F3"/>
    <w:rsid w:val="0086699E"/>
    <w:rsid w:val="00870EBE"/>
    <w:rsid w:val="00871EB0"/>
    <w:rsid w:val="00872B44"/>
    <w:rsid w:val="00872D86"/>
    <w:rsid w:val="00874BE2"/>
    <w:rsid w:val="008816C0"/>
    <w:rsid w:val="008817CD"/>
    <w:rsid w:val="00882226"/>
    <w:rsid w:val="00884924"/>
    <w:rsid w:val="008855C7"/>
    <w:rsid w:val="0089083B"/>
    <w:rsid w:val="00890F3D"/>
    <w:rsid w:val="008914A3"/>
    <w:rsid w:val="00892725"/>
    <w:rsid w:val="0089347B"/>
    <w:rsid w:val="008936E0"/>
    <w:rsid w:val="00893BCF"/>
    <w:rsid w:val="008948BF"/>
    <w:rsid w:val="0089775D"/>
    <w:rsid w:val="008A006B"/>
    <w:rsid w:val="008A0B01"/>
    <w:rsid w:val="008A18A2"/>
    <w:rsid w:val="008A2757"/>
    <w:rsid w:val="008A355A"/>
    <w:rsid w:val="008A362A"/>
    <w:rsid w:val="008A3655"/>
    <w:rsid w:val="008A5039"/>
    <w:rsid w:val="008A67E5"/>
    <w:rsid w:val="008A77BA"/>
    <w:rsid w:val="008B3209"/>
    <w:rsid w:val="008B368A"/>
    <w:rsid w:val="008B415A"/>
    <w:rsid w:val="008B533F"/>
    <w:rsid w:val="008B598E"/>
    <w:rsid w:val="008B60A4"/>
    <w:rsid w:val="008B6809"/>
    <w:rsid w:val="008C1065"/>
    <w:rsid w:val="008C1655"/>
    <w:rsid w:val="008C2172"/>
    <w:rsid w:val="008C51E7"/>
    <w:rsid w:val="008C5DDE"/>
    <w:rsid w:val="008D00E3"/>
    <w:rsid w:val="008D098B"/>
    <w:rsid w:val="008D0B21"/>
    <w:rsid w:val="008D1417"/>
    <w:rsid w:val="008D19C0"/>
    <w:rsid w:val="008D1E00"/>
    <w:rsid w:val="008D2E72"/>
    <w:rsid w:val="008D4168"/>
    <w:rsid w:val="008D4B5B"/>
    <w:rsid w:val="008D5BD3"/>
    <w:rsid w:val="008D717F"/>
    <w:rsid w:val="008D72E5"/>
    <w:rsid w:val="008E05E9"/>
    <w:rsid w:val="008E120E"/>
    <w:rsid w:val="008E1F4C"/>
    <w:rsid w:val="008E363D"/>
    <w:rsid w:val="008E4B95"/>
    <w:rsid w:val="008E50E9"/>
    <w:rsid w:val="008E551A"/>
    <w:rsid w:val="008F1154"/>
    <w:rsid w:val="008F379A"/>
    <w:rsid w:val="008F44F4"/>
    <w:rsid w:val="008F51D1"/>
    <w:rsid w:val="009001D6"/>
    <w:rsid w:val="00900AB7"/>
    <w:rsid w:val="009022DC"/>
    <w:rsid w:val="009022E8"/>
    <w:rsid w:val="00903062"/>
    <w:rsid w:val="0090378B"/>
    <w:rsid w:val="00904799"/>
    <w:rsid w:val="009047AC"/>
    <w:rsid w:val="009069E1"/>
    <w:rsid w:val="00906AE0"/>
    <w:rsid w:val="00907659"/>
    <w:rsid w:val="0091322B"/>
    <w:rsid w:val="00915445"/>
    <w:rsid w:val="009179DF"/>
    <w:rsid w:val="00920B89"/>
    <w:rsid w:val="00920C1D"/>
    <w:rsid w:val="00920DD4"/>
    <w:rsid w:val="00923B96"/>
    <w:rsid w:val="00923C7E"/>
    <w:rsid w:val="00924202"/>
    <w:rsid w:val="009244A1"/>
    <w:rsid w:val="00926066"/>
    <w:rsid w:val="009267F4"/>
    <w:rsid w:val="009268A0"/>
    <w:rsid w:val="00930434"/>
    <w:rsid w:val="0093226E"/>
    <w:rsid w:val="0093244E"/>
    <w:rsid w:val="00932C10"/>
    <w:rsid w:val="009356FF"/>
    <w:rsid w:val="00936678"/>
    <w:rsid w:val="00937D4F"/>
    <w:rsid w:val="00942B4B"/>
    <w:rsid w:val="0094357E"/>
    <w:rsid w:val="00943B70"/>
    <w:rsid w:val="00943D89"/>
    <w:rsid w:val="009453FB"/>
    <w:rsid w:val="00945D09"/>
    <w:rsid w:val="00946AE0"/>
    <w:rsid w:val="00946DB3"/>
    <w:rsid w:val="00953394"/>
    <w:rsid w:val="00953AC3"/>
    <w:rsid w:val="00953CE7"/>
    <w:rsid w:val="0095431D"/>
    <w:rsid w:val="00955A9B"/>
    <w:rsid w:val="009566CD"/>
    <w:rsid w:val="009603EE"/>
    <w:rsid w:val="009605D4"/>
    <w:rsid w:val="00961F80"/>
    <w:rsid w:val="009626FF"/>
    <w:rsid w:val="00963BFA"/>
    <w:rsid w:val="00967BFB"/>
    <w:rsid w:val="00970142"/>
    <w:rsid w:val="00971001"/>
    <w:rsid w:val="00971E0A"/>
    <w:rsid w:val="009727D8"/>
    <w:rsid w:val="0097326A"/>
    <w:rsid w:val="009734C1"/>
    <w:rsid w:val="00973900"/>
    <w:rsid w:val="00977275"/>
    <w:rsid w:val="009804AC"/>
    <w:rsid w:val="009815A8"/>
    <w:rsid w:val="0098298D"/>
    <w:rsid w:val="00982D17"/>
    <w:rsid w:val="00984F67"/>
    <w:rsid w:val="00986204"/>
    <w:rsid w:val="0098632E"/>
    <w:rsid w:val="00990BCA"/>
    <w:rsid w:val="0099534F"/>
    <w:rsid w:val="009953DD"/>
    <w:rsid w:val="00995BA9"/>
    <w:rsid w:val="009A1D4D"/>
    <w:rsid w:val="009A2AB1"/>
    <w:rsid w:val="009A2BE5"/>
    <w:rsid w:val="009A2F09"/>
    <w:rsid w:val="009A399F"/>
    <w:rsid w:val="009A3B99"/>
    <w:rsid w:val="009A44A7"/>
    <w:rsid w:val="009A4923"/>
    <w:rsid w:val="009A518E"/>
    <w:rsid w:val="009A5C7A"/>
    <w:rsid w:val="009A68AF"/>
    <w:rsid w:val="009A6AD2"/>
    <w:rsid w:val="009A6E64"/>
    <w:rsid w:val="009A7213"/>
    <w:rsid w:val="009B25F3"/>
    <w:rsid w:val="009B4953"/>
    <w:rsid w:val="009B7293"/>
    <w:rsid w:val="009C2D28"/>
    <w:rsid w:val="009C32C7"/>
    <w:rsid w:val="009C578D"/>
    <w:rsid w:val="009C66E7"/>
    <w:rsid w:val="009D75BF"/>
    <w:rsid w:val="009D75F7"/>
    <w:rsid w:val="009E0E31"/>
    <w:rsid w:val="009E258C"/>
    <w:rsid w:val="009E2827"/>
    <w:rsid w:val="009E3AC8"/>
    <w:rsid w:val="009E3FFB"/>
    <w:rsid w:val="009E52AF"/>
    <w:rsid w:val="009E6E30"/>
    <w:rsid w:val="009F0741"/>
    <w:rsid w:val="009F1817"/>
    <w:rsid w:val="009F242B"/>
    <w:rsid w:val="009F4509"/>
    <w:rsid w:val="009F5DF1"/>
    <w:rsid w:val="009F6621"/>
    <w:rsid w:val="009F6E6A"/>
    <w:rsid w:val="00A00D37"/>
    <w:rsid w:val="00A019EA"/>
    <w:rsid w:val="00A026BE"/>
    <w:rsid w:val="00A02977"/>
    <w:rsid w:val="00A04557"/>
    <w:rsid w:val="00A04CE8"/>
    <w:rsid w:val="00A06C15"/>
    <w:rsid w:val="00A10052"/>
    <w:rsid w:val="00A11445"/>
    <w:rsid w:val="00A1341B"/>
    <w:rsid w:val="00A140E1"/>
    <w:rsid w:val="00A1524A"/>
    <w:rsid w:val="00A200E8"/>
    <w:rsid w:val="00A21951"/>
    <w:rsid w:val="00A2209E"/>
    <w:rsid w:val="00A22CC5"/>
    <w:rsid w:val="00A25F58"/>
    <w:rsid w:val="00A277E7"/>
    <w:rsid w:val="00A31B67"/>
    <w:rsid w:val="00A32277"/>
    <w:rsid w:val="00A33F31"/>
    <w:rsid w:val="00A35592"/>
    <w:rsid w:val="00A36FF6"/>
    <w:rsid w:val="00A40FEB"/>
    <w:rsid w:val="00A41CD2"/>
    <w:rsid w:val="00A42E4B"/>
    <w:rsid w:val="00A431F8"/>
    <w:rsid w:val="00A4320D"/>
    <w:rsid w:val="00A43770"/>
    <w:rsid w:val="00A455F2"/>
    <w:rsid w:val="00A4791C"/>
    <w:rsid w:val="00A47B11"/>
    <w:rsid w:val="00A47B51"/>
    <w:rsid w:val="00A513EC"/>
    <w:rsid w:val="00A513EE"/>
    <w:rsid w:val="00A52254"/>
    <w:rsid w:val="00A526D1"/>
    <w:rsid w:val="00A52DA2"/>
    <w:rsid w:val="00A5496C"/>
    <w:rsid w:val="00A55545"/>
    <w:rsid w:val="00A561CD"/>
    <w:rsid w:val="00A570EB"/>
    <w:rsid w:val="00A572EA"/>
    <w:rsid w:val="00A57774"/>
    <w:rsid w:val="00A60442"/>
    <w:rsid w:val="00A60526"/>
    <w:rsid w:val="00A6097C"/>
    <w:rsid w:val="00A629BA"/>
    <w:rsid w:val="00A64548"/>
    <w:rsid w:val="00A6497C"/>
    <w:rsid w:val="00A64DDB"/>
    <w:rsid w:val="00A64E80"/>
    <w:rsid w:val="00A662CA"/>
    <w:rsid w:val="00A67BE2"/>
    <w:rsid w:val="00A72190"/>
    <w:rsid w:val="00A76328"/>
    <w:rsid w:val="00A83DEA"/>
    <w:rsid w:val="00A84B37"/>
    <w:rsid w:val="00A863A8"/>
    <w:rsid w:val="00A915C8"/>
    <w:rsid w:val="00A91885"/>
    <w:rsid w:val="00A94F32"/>
    <w:rsid w:val="00A95C3D"/>
    <w:rsid w:val="00A9612F"/>
    <w:rsid w:val="00A9673B"/>
    <w:rsid w:val="00AA0381"/>
    <w:rsid w:val="00AA0517"/>
    <w:rsid w:val="00AA080B"/>
    <w:rsid w:val="00AA117B"/>
    <w:rsid w:val="00AA1727"/>
    <w:rsid w:val="00AA1815"/>
    <w:rsid w:val="00AA2213"/>
    <w:rsid w:val="00AA222F"/>
    <w:rsid w:val="00AA3205"/>
    <w:rsid w:val="00AA37C7"/>
    <w:rsid w:val="00AA44F0"/>
    <w:rsid w:val="00AA5EA6"/>
    <w:rsid w:val="00AB3285"/>
    <w:rsid w:val="00AB35E5"/>
    <w:rsid w:val="00AB49EC"/>
    <w:rsid w:val="00AB55D6"/>
    <w:rsid w:val="00AB5D6E"/>
    <w:rsid w:val="00AB79A7"/>
    <w:rsid w:val="00AC179D"/>
    <w:rsid w:val="00AC2A8D"/>
    <w:rsid w:val="00AC44DD"/>
    <w:rsid w:val="00AC53ED"/>
    <w:rsid w:val="00AC5963"/>
    <w:rsid w:val="00AC6E03"/>
    <w:rsid w:val="00AD0CAD"/>
    <w:rsid w:val="00AD1988"/>
    <w:rsid w:val="00AD2FD0"/>
    <w:rsid w:val="00AD2FFB"/>
    <w:rsid w:val="00AD4456"/>
    <w:rsid w:val="00AD6D7D"/>
    <w:rsid w:val="00AD6DFE"/>
    <w:rsid w:val="00AE03D9"/>
    <w:rsid w:val="00AE06DC"/>
    <w:rsid w:val="00AE0752"/>
    <w:rsid w:val="00AE2587"/>
    <w:rsid w:val="00AE3ACC"/>
    <w:rsid w:val="00AE3B3B"/>
    <w:rsid w:val="00AE5A76"/>
    <w:rsid w:val="00AE5E7F"/>
    <w:rsid w:val="00AE60C7"/>
    <w:rsid w:val="00AE65C3"/>
    <w:rsid w:val="00AE6669"/>
    <w:rsid w:val="00AE7A0A"/>
    <w:rsid w:val="00AF069F"/>
    <w:rsid w:val="00AF086A"/>
    <w:rsid w:val="00AF1AA3"/>
    <w:rsid w:val="00AF24A6"/>
    <w:rsid w:val="00AF489B"/>
    <w:rsid w:val="00AF4973"/>
    <w:rsid w:val="00AF59F2"/>
    <w:rsid w:val="00AF6B30"/>
    <w:rsid w:val="00AF745A"/>
    <w:rsid w:val="00AF7944"/>
    <w:rsid w:val="00B004B9"/>
    <w:rsid w:val="00B0060F"/>
    <w:rsid w:val="00B010BC"/>
    <w:rsid w:val="00B01237"/>
    <w:rsid w:val="00B042EC"/>
    <w:rsid w:val="00B04565"/>
    <w:rsid w:val="00B045D7"/>
    <w:rsid w:val="00B04789"/>
    <w:rsid w:val="00B0607E"/>
    <w:rsid w:val="00B07342"/>
    <w:rsid w:val="00B07D1B"/>
    <w:rsid w:val="00B07FEE"/>
    <w:rsid w:val="00B12F2A"/>
    <w:rsid w:val="00B13F33"/>
    <w:rsid w:val="00B156D4"/>
    <w:rsid w:val="00B17185"/>
    <w:rsid w:val="00B177E6"/>
    <w:rsid w:val="00B17DEC"/>
    <w:rsid w:val="00B20164"/>
    <w:rsid w:val="00B2070A"/>
    <w:rsid w:val="00B22030"/>
    <w:rsid w:val="00B2209A"/>
    <w:rsid w:val="00B2489C"/>
    <w:rsid w:val="00B24C10"/>
    <w:rsid w:val="00B25006"/>
    <w:rsid w:val="00B265B4"/>
    <w:rsid w:val="00B273D9"/>
    <w:rsid w:val="00B30211"/>
    <w:rsid w:val="00B30EBA"/>
    <w:rsid w:val="00B3130F"/>
    <w:rsid w:val="00B31C30"/>
    <w:rsid w:val="00B32681"/>
    <w:rsid w:val="00B33E85"/>
    <w:rsid w:val="00B345AB"/>
    <w:rsid w:val="00B3468C"/>
    <w:rsid w:val="00B36497"/>
    <w:rsid w:val="00B3726D"/>
    <w:rsid w:val="00B40CC8"/>
    <w:rsid w:val="00B41709"/>
    <w:rsid w:val="00B418FE"/>
    <w:rsid w:val="00B41C23"/>
    <w:rsid w:val="00B42367"/>
    <w:rsid w:val="00B447C1"/>
    <w:rsid w:val="00B44C5C"/>
    <w:rsid w:val="00B45DF1"/>
    <w:rsid w:val="00B4677E"/>
    <w:rsid w:val="00B473F6"/>
    <w:rsid w:val="00B4757D"/>
    <w:rsid w:val="00B50642"/>
    <w:rsid w:val="00B514F1"/>
    <w:rsid w:val="00B51A66"/>
    <w:rsid w:val="00B52248"/>
    <w:rsid w:val="00B52B00"/>
    <w:rsid w:val="00B538DB"/>
    <w:rsid w:val="00B54174"/>
    <w:rsid w:val="00B56F3F"/>
    <w:rsid w:val="00B574F9"/>
    <w:rsid w:val="00B578A1"/>
    <w:rsid w:val="00B638B4"/>
    <w:rsid w:val="00B63B71"/>
    <w:rsid w:val="00B654B8"/>
    <w:rsid w:val="00B656E5"/>
    <w:rsid w:val="00B675E4"/>
    <w:rsid w:val="00B763B9"/>
    <w:rsid w:val="00B8165C"/>
    <w:rsid w:val="00B8199B"/>
    <w:rsid w:val="00B81A06"/>
    <w:rsid w:val="00B8422A"/>
    <w:rsid w:val="00B86421"/>
    <w:rsid w:val="00B87533"/>
    <w:rsid w:val="00B9039B"/>
    <w:rsid w:val="00B9040D"/>
    <w:rsid w:val="00B91477"/>
    <w:rsid w:val="00B91537"/>
    <w:rsid w:val="00B96161"/>
    <w:rsid w:val="00B96F30"/>
    <w:rsid w:val="00B973AC"/>
    <w:rsid w:val="00BA0D59"/>
    <w:rsid w:val="00BA1629"/>
    <w:rsid w:val="00BA3D04"/>
    <w:rsid w:val="00BA45DD"/>
    <w:rsid w:val="00BA47B9"/>
    <w:rsid w:val="00BA4DC4"/>
    <w:rsid w:val="00BA4FEC"/>
    <w:rsid w:val="00BA597A"/>
    <w:rsid w:val="00BA71CD"/>
    <w:rsid w:val="00BA7FA8"/>
    <w:rsid w:val="00BB0C38"/>
    <w:rsid w:val="00BB0F5F"/>
    <w:rsid w:val="00BB11C2"/>
    <w:rsid w:val="00BB3776"/>
    <w:rsid w:val="00BB5A63"/>
    <w:rsid w:val="00BB6030"/>
    <w:rsid w:val="00BB751B"/>
    <w:rsid w:val="00BB775B"/>
    <w:rsid w:val="00BC0113"/>
    <w:rsid w:val="00BC0DD8"/>
    <w:rsid w:val="00BC0F22"/>
    <w:rsid w:val="00BC1791"/>
    <w:rsid w:val="00BC4861"/>
    <w:rsid w:val="00BC5B3A"/>
    <w:rsid w:val="00BC5D4B"/>
    <w:rsid w:val="00BC6C0F"/>
    <w:rsid w:val="00BC7E51"/>
    <w:rsid w:val="00BD095D"/>
    <w:rsid w:val="00BD1B23"/>
    <w:rsid w:val="00BD20D9"/>
    <w:rsid w:val="00BD5212"/>
    <w:rsid w:val="00BD79BA"/>
    <w:rsid w:val="00BD7C3E"/>
    <w:rsid w:val="00BE1FD7"/>
    <w:rsid w:val="00BE2102"/>
    <w:rsid w:val="00BE2458"/>
    <w:rsid w:val="00BE45DF"/>
    <w:rsid w:val="00BE46DA"/>
    <w:rsid w:val="00BE4881"/>
    <w:rsid w:val="00BE59BE"/>
    <w:rsid w:val="00BE7C4E"/>
    <w:rsid w:val="00BE7E7E"/>
    <w:rsid w:val="00BF2B34"/>
    <w:rsid w:val="00BF318B"/>
    <w:rsid w:val="00BF3D08"/>
    <w:rsid w:val="00BF52C7"/>
    <w:rsid w:val="00BF5A12"/>
    <w:rsid w:val="00BF623C"/>
    <w:rsid w:val="00C005AB"/>
    <w:rsid w:val="00C014AB"/>
    <w:rsid w:val="00C0241E"/>
    <w:rsid w:val="00C0312C"/>
    <w:rsid w:val="00C03D52"/>
    <w:rsid w:val="00C04F41"/>
    <w:rsid w:val="00C0588C"/>
    <w:rsid w:val="00C072B9"/>
    <w:rsid w:val="00C1007E"/>
    <w:rsid w:val="00C100BE"/>
    <w:rsid w:val="00C12475"/>
    <w:rsid w:val="00C12E00"/>
    <w:rsid w:val="00C1326A"/>
    <w:rsid w:val="00C13EC0"/>
    <w:rsid w:val="00C166BA"/>
    <w:rsid w:val="00C16AB7"/>
    <w:rsid w:val="00C20C48"/>
    <w:rsid w:val="00C21C89"/>
    <w:rsid w:val="00C21E18"/>
    <w:rsid w:val="00C21ECA"/>
    <w:rsid w:val="00C22E18"/>
    <w:rsid w:val="00C230B9"/>
    <w:rsid w:val="00C24C1F"/>
    <w:rsid w:val="00C2504C"/>
    <w:rsid w:val="00C25C1F"/>
    <w:rsid w:val="00C26CED"/>
    <w:rsid w:val="00C307D9"/>
    <w:rsid w:val="00C31133"/>
    <w:rsid w:val="00C3113F"/>
    <w:rsid w:val="00C31334"/>
    <w:rsid w:val="00C31A02"/>
    <w:rsid w:val="00C323FA"/>
    <w:rsid w:val="00C33475"/>
    <w:rsid w:val="00C33D95"/>
    <w:rsid w:val="00C35512"/>
    <w:rsid w:val="00C36EDB"/>
    <w:rsid w:val="00C4388B"/>
    <w:rsid w:val="00C44695"/>
    <w:rsid w:val="00C4492D"/>
    <w:rsid w:val="00C449F9"/>
    <w:rsid w:val="00C45A56"/>
    <w:rsid w:val="00C51F15"/>
    <w:rsid w:val="00C53446"/>
    <w:rsid w:val="00C540B2"/>
    <w:rsid w:val="00C54513"/>
    <w:rsid w:val="00C54C33"/>
    <w:rsid w:val="00C550A6"/>
    <w:rsid w:val="00C56507"/>
    <w:rsid w:val="00C56CF2"/>
    <w:rsid w:val="00C57786"/>
    <w:rsid w:val="00C57FA3"/>
    <w:rsid w:val="00C6038A"/>
    <w:rsid w:val="00C60F40"/>
    <w:rsid w:val="00C61E8C"/>
    <w:rsid w:val="00C62050"/>
    <w:rsid w:val="00C637B0"/>
    <w:rsid w:val="00C6560E"/>
    <w:rsid w:val="00C65871"/>
    <w:rsid w:val="00C66C46"/>
    <w:rsid w:val="00C71AAF"/>
    <w:rsid w:val="00C73A29"/>
    <w:rsid w:val="00C73FF7"/>
    <w:rsid w:val="00C7454A"/>
    <w:rsid w:val="00C746B4"/>
    <w:rsid w:val="00C7630B"/>
    <w:rsid w:val="00C76915"/>
    <w:rsid w:val="00C7794C"/>
    <w:rsid w:val="00C93B17"/>
    <w:rsid w:val="00C94602"/>
    <w:rsid w:val="00C95062"/>
    <w:rsid w:val="00C95D08"/>
    <w:rsid w:val="00C9778E"/>
    <w:rsid w:val="00CA4878"/>
    <w:rsid w:val="00CA5213"/>
    <w:rsid w:val="00CA59D6"/>
    <w:rsid w:val="00CA6411"/>
    <w:rsid w:val="00CA7142"/>
    <w:rsid w:val="00CB0F44"/>
    <w:rsid w:val="00CB282C"/>
    <w:rsid w:val="00CB4191"/>
    <w:rsid w:val="00CB50ED"/>
    <w:rsid w:val="00CB5B96"/>
    <w:rsid w:val="00CB5D63"/>
    <w:rsid w:val="00CB7A0E"/>
    <w:rsid w:val="00CC1614"/>
    <w:rsid w:val="00CC1B59"/>
    <w:rsid w:val="00CC379D"/>
    <w:rsid w:val="00CD24A2"/>
    <w:rsid w:val="00CD31C0"/>
    <w:rsid w:val="00CD44D2"/>
    <w:rsid w:val="00CD508F"/>
    <w:rsid w:val="00CD77AE"/>
    <w:rsid w:val="00CE0480"/>
    <w:rsid w:val="00CE0D2A"/>
    <w:rsid w:val="00CE10DB"/>
    <w:rsid w:val="00CE3A43"/>
    <w:rsid w:val="00CE3C43"/>
    <w:rsid w:val="00CE4A78"/>
    <w:rsid w:val="00CE572D"/>
    <w:rsid w:val="00CE5EF3"/>
    <w:rsid w:val="00CF098B"/>
    <w:rsid w:val="00CF0D13"/>
    <w:rsid w:val="00CF1669"/>
    <w:rsid w:val="00CF2760"/>
    <w:rsid w:val="00CF4196"/>
    <w:rsid w:val="00CF6001"/>
    <w:rsid w:val="00D0043C"/>
    <w:rsid w:val="00D00DB2"/>
    <w:rsid w:val="00D0197F"/>
    <w:rsid w:val="00D01EE6"/>
    <w:rsid w:val="00D02043"/>
    <w:rsid w:val="00D03EE3"/>
    <w:rsid w:val="00D06478"/>
    <w:rsid w:val="00D07CCC"/>
    <w:rsid w:val="00D07EA4"/>
    <w:rsid w:val="00D1124A"/>
    <w:rsid w:val="00D115FD"/>
    <w:rsid w:val="00D11C50"/>
    <w:rsid w:val="00D12D3B"/>
    <w:rsid w:val="00D1502C"/>
    <w:rsid w:val="00D15271"/>
    <w:rsid w:val="00D15A5C"/>
    <w:rsid w:val="00D167F4"/>
    <w:rsid w:val="00D16B57"/>
    <w:rsid w:val="00D2124A"/>
    <w:rsid w:val="00D21B73"/>
    <w:rsid w:val="00D21F0F"/>
    <w:rsid w:val="00D23953"/>
    <w:rsid w:val="00D24C5E"/>
    <w:rsid w:val="00D26C3F"/>
    <w:rsid w:val="00D276AD"/>
    <w:rsid w:val="00D30D67"/>
    <w:rsid w:val="00D30E27"/>
    <w:rsid w:val="00D30FBE"/>
    <w:rsid w:val="00D325CF"/>
    <w:rsid w:val="00D32DC4"/>
    <w:rsid w:val="00D353BC"/>
    <w:rsid w:val="00D35441"/>
    <w:rsid w:val="00D36CF0"/>
    <w:rsid w:val="00D420BC"/>
    <w:rsid w:val="00D43748"/>
    <w:rsid w:val="00D4592E"/>
    <w:rsid w:val="00D46170"/>
    <w:rsid w:val="00D4794E"/>
    <w:rsid w:val="00D508CF"/>
    <w:rsid w:val="00D50EC2"/>
    <w:rsid w:val="00D52D84"/>
    <w:rsid w:val="00D55294"/>
    <w:rsid w:val="00D567D0"/>
    <w:rsid w:val="00D568C9"/>
    <w:rsid w:val="00D600C8"/>
    <w:rsid w:val="00D60AF4"/>
    <w:rsid w:val="00D61EB2"/>
    <w:rsid w:val="00D64202"/>
    <w:rsid w:val="00D648C8"/>
    <w:rsid w:val="00D6499E"/>
    <w:rsid w:val="00D658D6"/>
    <w:rsid w:val="00D6710F"/>
    <w:rsid w:val="00D710E1"/>
    <w:rsid w:val="00D712C1"/>
    <w:rsid w:val="00D71E9B"/>
    <w:rsid w:val="00D727CC"/>
    <w:rsid w:val="00D7465A"/>
    <w:rsid w:val="00D74D68"/>
    <w:rsid w:val="00D75B12"/>
    <w:rsid w:val="00D77846"/>
    <w:rsid w:val="00D802B8"/>
    <w:rsid w:val="00D8078D"/>
    <w:rsid w:val="00D8161C"/>
    <w:rsid w:val="00D83AF8"/>
    <w:rsid w:val="00D9029E"/>
    <w:rsid w:val="00D91998"/>
    <w:rsid w:val="00D92EF2"/>
    <w:rsid w:val="00D92EF3"/>
    <w:rsid w:val="00D93C58"/>
    <w:rsid w:val="00D94A62"/>
    <w:rsid w:val="00D96287"/>
    <w:rsid w:val="00D966E2"/>
    <w:rsid w:val="00D96B7C"/>
    <w:rsid w:val="00D974E8"/>
    <w:rsid w:val="00DA0419"/>
    <w:rsid w:val="00DA11BF"/>
    <w:rsid w:val="00DA2739"/>
    <w:rsid w:val="00DA2C9F"/>
    <w:rsid w:val="00DA2E15"/>
    <w:rsid w:val="00DA32C9"/>
    <w:rsid w:val="00DA6D89"/>
    <w:rsid w:val="00DA6E20"/>
    <w:rsid w:val="00DB0B73"/>
    <w:rsid w:val="00DB23DE"/>
    <w:rsid w:val="00DB278A"/>
    <w:rsid w:val="00DB43CF"/>
    <w:rsid w:val="00DB46F5"/>
    <w:rsid w:val="00DB6B96"/>
    <w:rsid w:val="00DB6E97"/>
    <w:rsid w:val="00DC028C"/>
    <w:rsid w:val="00DC5357"/>
    <w:rsid w:val="00DC5C5E"/>
    <w:rsid w:val="00DC5F64"/>
    <w:rsid w:val="00DC5FA8"/>
    <w:rsid w:val="00DC6719"/>
    <w:rsid w:val="00DC7673"/>
    <w:rsid w:val="00DD0C47"/>
    <w:rsid w:val="00DD21F5"/>
    <w:rsid w:val="00DD23EB"/>
    <w:rsid w:val="00DD3B1A"/>
    <w:rsid w:val="00DD3D64"/>
    <w:rsid w:val="00DD40FB"/>
    <w:rsid w:val="00DD47E8"/>
    <w:rsid w:val="00DE2852"/>
    <w:rsid w:val="00DE296D"/>
    <w:rsid w:val="00DE34A7"/>
    <w:rsid w:val="00DE3756"/>
    <w:rsid w:val="00DE3F51"/>
    <w:rsid w:val="00DE655E"/>
    <w:rsid w:val="00DE659D"/>
    <w:rsid w:val="00DE6C4B"/>
    <w:rsid w:val="00DF243C"/>
    <w:rsid w:val="00DF2D34"/>
    <w:rsid w:val="00DF33D8"/>
    <w:rsid w:val="00DF7381"/>
    <w:rsid w:val="00DF7CC8"/>
    <w:rsid w:val="00E01384"/>
    <w:rsid w:val="00E0290F"/>
    <w:rsid w:val="00E0658C"/>
    <w:rsid w:val="00E06873"/>
    <w:rsid w:val="00E07323"/>
    <w:rsid w:val="00E10DED"/>
    <w:rsid w:val="00E11C6D"/>
    <w:rsid w:val="00E127ED"/>
    <w:rsid w:val="00E130AD"/>
    <w:rsid w:val="00E130F4"/>
    <w:rsid w:val="00E139F0"/>
    <w:rsid w:val="00E16D9A"/>
    <w:rsid w:val="00E17CAE"/>
    <w:rsid w:val="00E21228"/>
    <w:rsid w:val="00E21B7E"/>
    <w:rsid w:val="00E22618"/>
    <w:rsid w:val="00E24902"/>
    <w:rsid w:val="00E260BE"/>
    <w:rsid w:val="00E27AE3"/>
    <w:rsid w:val="00E27C35"/>
    <w:rsid w:val="00E320F5"/>
    <w:rsid w:val="00E32242"/>
    <w:rsid w:val="00E3296C"/>
    <w:rsid w:val="00E33FBD"/>
    <w:rsid w:val="00E34A85"/>
    <w:rsid w:val="00E353BC"/>
    <w:rsid w:val="00E35BC9"/>
    <w:rsid w:val="00E36C1F"/>
    <w:rsid w:val="00E3744E"/>
    <w:rsid w:val="00E37C2A"/>
    <w:rsid w:val="00E44247"/>
    <w:rsid w:val="00E44AD8"/>
    <w:rsid w:val="00E4548F"/>
    <w:rsid w:val="00E45B53"/>
    <w:rsid w:val="00E463B3"/>
    <w:rsid w:val="00E479A8"/>
    <w:rsid w:val="00E47C8D"/>
    <w:rsid w:val="00E507F7"/>
    <w:rsid w:val="00E53DB4"/>
    <w:rsid w:val="00E54F0E"/>
    <w:rsid w:val="00E57E75"/>
    <w:rsid w:val="00E60E4F"/>
    <w:rsid w:val="00E60E95"/>
    <w:rsid w:val="00E60EE3"/>
    <w:rsid w:val="00E61C47"/>
    <w:rsid w:val="00E61F44"/>
    <w:rsid w:val="00E62948"/>
    <w:rsid w:val="00E63194"/>
    <w:rsid w:val="00E642BB"/>
    <w:rsid w:val="00E65FBB"/>
    <w:rsid w:val="00E7013B"/>
    <w:rsid w:val="00E715D9"/>
    <w:rsid w:val="00E735AF"/>
    <w:rsid w:val="00E74353"/>
    <w:rsid w:val="00E777F1"/>
    <w:rsid w:val="00E77D3C"/>
    <w:rsid w:val="00E815E6"/>
    <w:rsid w:val="00E82369"/>
    <w:rsid w:val="00E82A76"/>
    <w:rsid w:val="00E82F6A"/>
    <w:rsid w:val="00E8648C"/>
    <w:rsid w:val="00E86EED"/>
    <w:rsid w:val="00E86F99"/>
    <w:rsid w:val="00E90693"/>
    <w:rsid w:val="00E929ED"/>
    <w:rsid w:val="00E9375C"/>
    <w:rsid w:val="00E945AA"/>
    <w:rsid w:val="00E95608"/>
    <w:rsid w:val="00EA1E27"/>
    <w:rsid w:val="00EA200E"/>
    <w:rsid w:val="00EA511E"/>
    <w:rsid w:val="00EA5AFD"/>
    <w:rsid w:val="00EA6786"/>
    <w:rsid w:val="00EB3C7F"/>
    <w:rsid w:val="00EB64AA"/>
    <w:rsid w:val="00EB7421"/>
    <w:rsid w:val="00EC030C"/>
    <w:rsid w:val="00EC0D82"/>
    <w:rsid w:val="00EC1C97"/>
    <w:rsid w:val="00EC2E30"/>
    <w:rsid w:val="00EC2EE5"/>
    <w:rsid w:val="00EC3249"/>
    <w:rsid w:val="00EC471D"/>
    <w:rsid w:val="00EC49BC"/>
    <w:rsid w:val="00EC4CCE"/>
    <w:rsid w:val="00EC59A5"/>
    <w:rsid w:val="00EC5B8A"/>
    <w:rsid w:val="00EC630C"/>
    <w:rsid w:val="00ED014A"/>
    <w:rsid w:val="00ED1EE3"/>
    <w:rsid w:val="00ED29A5"/>
    <w:rsid w:val="00ED30E7"/>
    <w:rsid w:val="00ED4F9C"/>
    <w:rsid w:val="00ED6185"/>
    <w:rsid w:val="00ED6919"/>
    <w:rsid w:val="00EE0277"/>
    <w:rsid w:val="00EE0735"/>
    <w:rsid w:val="00EE2483"/>
    <w:rsid w:val="00EE310E"/>
    <w:rsid w:val="00EE3751"/>
    <w:rsid w:val="00EE4AAA"/>
    <w:rsid w:val="00EF04EC"/>
    <w:rsid w:val="00EF095A"/>
    <w:rsid w:val="00EF0EDE"/>
    <w:rsid w:val="00EF105A"/>
    <w:rsid w:val="00EF1575"/>
    <w:rsid w:val="00EF24E0"/>
    <w:rsid w:val="00EF7FEE"/>
    <w:rsid w:val="00F00CD0"/>
    <w:rsid w:val="00F05270"/>
    <w:rsid w:val="00F05F68"/>
    <w:rsid w:val="00F06047"/>
    <w:rsid w:val="00F06BB8"/>
    <w:rsid w:val="00F12A57"/>
    <w:rsid w:val="00F14052"/>
    <w:rsid w:val="00F14C2F"/>
    <w:rsid w:val="00F15650"/>
    <w:rsid w:val="00F164D9"/>
    <w:rsid w:val="00F16736"/>
    <w:rsid w:val="00F22834"/>
    <w:rsid w:val="00F248E6"/>
    <w:rsid w:val="00F26B64"/>
    <w:rsid w:val="00F30FE6"/>
    <w:rsid w:val="00F31E20"/>
    <w:rsid w:val="00F3261A"/>
    <w:rsid w:val="00F32EDD"/>
    <w:rsid w:val="00F3508A"/>
    <w:rsid w:val="00F40D7B"/>
    <w:rsid w:val="00F43BA7"/>
    <w:rsid w:val="00F43D24"/>
    <w:rsid w:val="00F43DC4"/>
    <w:rsid w:val="00F46850"/>
    <w:rsid w:val="00F4767C"/>
    <w:rsid w:val="00F479C8"/>
    <w:rsid w:val="00F513E5"/>
    <w:rsid w:val="00F53459"/>
    <w:rsid w:val="00F53504"/>
    <w:rsid w:val="00F54EA1"/>
    <w:rsid w:val="00F56617"/>
    <w:rsid w:val="00F566BD"/>
    <w:rsid w:val="00F60349"/>
    <w:rsid w:val="00F612EB"/>
    <w:rsid w:val="00F6169D"/>
    <w:rsid w:val="00F61DF1"/>
    <w:rsid w:val="00F63BF0"/>
    <w:rsid w:val="00F651B5"/>
    <w:rsid w:val="00F65F5F"/>
    <w:rsid w:val="00F6666D"/>
    <w:rsid w:val="00F67A41"/>
    <w:rsid w:val="00F70CA8"/>
    <w:rsid w:val="00F716F0"/>
    <w:rsid w:val="00F7185C"/>
    <w:rsid w:val="00F72F59"/>
    <w:rsid w:val="00F75464"/>
    <w:rsid w:val="00F756E0"/>
    <w:rsid w:val="00F75BFB"/>
    <w:rsid w:val="00F76565"/>
    <w:rsid w:val="00F7671B"/>
    <w:rsid w:val="00F816CB"/>
    <w:rsid w:val="00F81D2F"/>
    <w:rsid w:val="00F837E1"/>
    <w:rsid w:val="00F8430B"/>
    <w:rsid w:val="00F85556"/>
    <w:rsid w:val="00F873E0"/>
    <w:rsid w:val="00F90FF1"/>
    <w:rsid w:val="00F94195"/>
    <w:rsid w:val="00F94664"/>
    <w:rsid w:val="00F94EDF"/>
    <w:rsid w:val="00F9517F"/>
    <w:rsid w:val="00F952E1"/>
    <w:rsid w:val="00F96EB3"/>
    <w:rsid w:val="00F97980"/>
    <w:rsid w:val="00FA12F4"/>
    <w:rsid w:val="00FA1959"/>
    <w:rsid w:val="00FA1ABA"/>
    <w:rsid w:val="00FA1F8A"/>
    <w:rsid w:val="00FA24BE"/>
    <w:rsid w:val="00FA24DF"/>
    <w:rsid w:val="00FA2875"/>
    <w:rsid w:val="00FA2CB3"/>
    <w:rsid w:val="00FA3CB0"/>
    <w:rsid w:val="00FA4929"/>
    <w:rsid w:val="00FA5B26"/>
    <w:rsid w:val="00FA6008"/>
    <w:rsid w:val="00FA6360"/>
    <w:rsid w:val="00FA6A1D"/>
    <w:rsid w:val="00FA71E7"/>
    <w:rsid w:val="00FA73A7"/>
    <w:rsid w:val="00FB0023"/>
    <w:rsid w:val="00FB0517"/>
    <w:rsid w:val="00FB0C6C"/>
    <w:rsid w:val="00FB1661"/>
    <w:rsid w:val="00FB225A"/>
    <w:rsid w:val="00FB290C"/>
    <w:rsid w:val="00FB3360"/>
    <w:rsid w:val="00FB35C3"/>
    <w:rsid w:val="00FB39AB"/>
    <w:rsid w:val="00FB50DC"/>
    <w:rsid w:val="00FB5D34"/>
    <w:rsid w:val="00FB5E65"/>
    <w:rsid w:val="00FB7614"/>
    <w:rsid w:val="00FC01FF"/>
    <w:rsid w:val="00FC19A7"/>
    <w:rsid w:val="00FC2EB5"/>
    <w:rsid w:val="00FC3415"/>
    <w:rsid w:val="00FC41BF"/>
    <w:rsid w:val="00FD1A4E"/>
    <w:rsid w:val="00FE0B73"/>
    <w:rsid w:val="00FE120C"/>
    <w:rsid w:val="00FE2169"/>
    <w:rsid w:val="00FE2CF2"/>
    <w:rsid w:val="00FE3853"/>
    <w:rsid w:val="00FE413B"/>
    <w:rsid w:val="00FE5452"/>
    <w:rsid w:val="00FE5EB1"/>
    <w:rsid w:val="00FE6C9C"/>
    <w:rsid w:val="00FF0F0F"/>
    <w:rsid w:val="00FF10B1"/>
    <w:rsid w:val="00FF1460"/>
    <w:rsid w:val="00FF1D13"/>
    <w:rsid w:val="00FF3243"/>
    <w:rsid w:val="00FF3996"/>
    <w:rsid w:val="00FF39D4"/>
    <w:rsid w:val="00FF4151"/>
    <w:rsid w:val="00FF5D41"/>
    <w:rsid w:val="00FF7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3F"/>
  </w:style>
  <w:style w:type="paragraph" w:styleId="1">
    <w:name w:val="heading 1"/>
    <w:basedOn w:val="a"/>
    <w:next w:val="a"/>
    <w:link w:val="10"/>
    <w:uiPriority w:val="9"/>
    <w:qFormat/>
    <w:rsid w:val="00553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B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B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B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B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B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B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B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D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3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53B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53B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53B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53BE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header"/>
    <w:basedOn w:val="a"/>
    <w:link w:val="a6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553BE1"/>
    <w:rPr>
      <w:rFonts w:eastAsiaTheme="minorEastAsia"/>
      <w:sz w:val="28"/>
      <w:szCs w:val="20"/>
    </w:rPr>
  </w:style>
  <w:style w:type="character" w:styleId="a7">
    <w:name w:val="page number"/>
    <w:basedOn w:val="a0"/>
    <w:rsid w:val="00553BE1"/>
  </w:style>
  <w:style w:type="paragraph" w:styleId="a8">
    <w:name w:val="footer"/>
    <w:basedOn w:val="a"/>
    <w:link w:val="a9"/>
    <w:uiPriority w:val="99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553BE1"/>
    <w:rPr>
      <w:rFonts w:eastAsiaTheme="minorEastAsia"/>
      <w:sz w:val="28"/>
      <w:szCs w:val="20"/>
    </w:rPr>
  </w:style>
  <w:style w:type="table" w:styleId="aa">
    <w:name w:val="Table Grid"/>
    <w:basedOn w:val="a1"/>
    <w:uiPriority w:val="59"/>
    <w:rsid w:val="00553BE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553BE1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553BE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me">
    <w:name w:val="name"/>
    <w:basedOn w:val="a0"/>
    <w:rsid w:val="00553BE1"/>
  </w:style>
  <w:style w:type="character" w:customStyle="1" w:styleId="job">
    <w:name w:val="job"/>
    <w:basedOn w:val="a0"/>
    <w:rsid w:val="00553BE1"/>
  </w:style>
  <w:style w:type="character" w:customStyle="1" w:styleId="region">
    <w:name w:val="region"/>
    <w:basedOn w:val="a0"/>
    <w:rsid w:val="00553BE1"/>
  </w:style>
  <w:style w:type="character" w:customStyle="1" w:styleId="email">
    <w:name w:val="email"/>
    <w:basedOn w:val="a0"/>
    <w:rsid w:val="00553BE1"/>
  </w:style>
  <w:style w:type="character" w:customStyle="1" w:styleId="icq">
    <w:name w:val="icq"/>
    <w:basedOn w:val="a0"/>
    <w:rsid w:val="00553BE1"/>
  </w:style>
  <w:style w:type="character" w:customStyle="1" w:styleId="skype">
    <w:name w:val="skype"/>
    <w:basedOn w:val="a0"/>
    <w:rsid w:val="00553BE1"/>
  </w:style>
  <w:style w:type="character" w:customStyle="1" w:styleId="workphone">
    <w:name w:val="workphone"/>
    <w:basedOn w:val="a0"/>
    <w:rsid w:val="00553BE1"/>
  </w:style>
  <w:style w:type="character" w:customStyle="1" w:styleId="phone">
    <w:name w:val="phone"/>
    <w:basedOn w:val="a0"/>
    <w:rsid w:val="00553BE1"/>
  </w:style>
  <w:style w:type="character" w:customStyle="1" w:styleId="qr">
    <w:name w:val="qr"/>
    <w:basedOn w:val="a0"/>
    <w:rsid w:val="00553BE1"/>
  </w:style>
  <w:style w:type="paragraph" w:styleId="ad">
    <w:name w:val="List Paragraph"/>
    <w:basedOn w:val="a"/>
    <w:uiPriority w:val="34"/>
    <w:qFormat/>
    <w:rsid w:val="00553BE1"/>
    <w:pPr>
      <w:ind w:left="720"/>
      <w:contextualSpacing/>
    </w:pPr>
  </w:style>
  <w:style w:type="character" w:customStyle="1" w:styleId="ae">
    <w:name w:val="Цветовое выделение"/>
    <w:rsid w:val="00553BE1"/>
    <w:rPr>
      <w:b/>
      <w:bCs/>
      <w:color w:val="26282F"/>
      <w:sz w:val="26"/>
      <w:szCs w:val="26"/>
    </w:rPr>
  </w:style>
  <w:style w:type="character" w:customStyle="1" w:styleId="af">
    <w:name w:val="Гипертекстовая ссылка"/>
    <w:rsid w:val="00553BE1"/>
    <w:rPr>
      <w:b/>
      <w:bCs/>
      <w:color w:val="106BBE"/>
      <w:sz w:val="26"/>
      <w:szCs w:val="26"/>
    </w:rPr>
  </w:style>
  <w:style w:type="paragraph" w:customStyle="1" w:styleId="ConsPlusCell">
    <w:name w:val="ConsPlusCell"/>
    <w:uiPriority w:val="99"/>
    <w:rsid w:val="00553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af0">
    <w:name w:val="Содержимое таблицы"/>
    <w:basedOn w:val="a"/>
    <w:rsid w:val="00553BE1"/>
    <w:pPr>
      <w:widowControl w:val="0"/>
      <w:suppressLineNumbers/>
      <w:autoSpaceDE w:val="0"/>
    </w:pPr>
    <w:rPr>
      <w:lang w:eastAsia="ar-SA"/>
    </w:rPr>
  </w:style>
  <w:style w:type="paragraph" w:customStyle="1" w:styleId="ConsPlusNormal">
    <w:name w:val="ConsPlusNormal"/>
    <w:next w:val="a"/>
    <w:link w:val="ConsPlusNormal0"/>
    <w:uiPriority w:val="99"/>
    <w:qFormat/>
    <w:rsid w:val="00553BE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553BE1"/>
    <w:pPr>
      <w:widowControl w:val="0"/>
      <w:suppressAutoHyphens/>
    </w:pPr>
    <w:rPr>
      <w:rFonts w:ascii="Arial" w:eastAsia="Lucida Sans Unicode" w:hAnsi="Arial"/>
      <w:kern w:val="1"/>
      <w:sz w:val="32"/>
      <w:lang w:eastAsia="ar-SA"/>
    </w:rPr>
  </w:style>
  <w:style w:type="paragraph" w:customStyle="1" w:styleId="11">
    <w:name w:val="Обычный1"/>
    <w:rsid w:val="00553B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styleId="af1">
    <w:name w:val="Normal (Web)"/>
    <w:basedOn w:val="a"/>
    <w:rsid w:val="00553BE1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2">
    <w:name w:val="Body Text Indent"/>
    <w:basedOn w:val="a"/>
    <w:link w:val="af3"/>
    <w:rsid w:val="00553BE1"/>
    <w:pPr>
      <w:autoSpaceDE w:val="0"/>
      <w:autoSpaceDN w:val="0"/>
      <w:jc w:val="both"/>
    </w:pPr>
    <w:rPr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553BE1"/>
    <w:rPr>
      <w:rFonts w:eastAsiaTheme="minorEastAsia"/>
      <w:sz w:val="28"/>
      <w:szCs w:val="28"/>
    </w:rPr>
  </w:style>
  <w:style w:type="paragraph" w:styleId="af4">
    <w:name w:val="Title"/>
    <w:basedOn w:val="a"/>
    <w:next w:val="a"/>
    <w:link w:val="af5"/>
    <w:uiPriority w:val="10"/>
    <w:qFormat/>
    <w:rsid w:val="00553B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553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553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553B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0"/>
    <w:uiPriority w:val="22"/>
    <w:qFormat/>
    <w:rsid w:val="00553BE1"/>
    <w:rPr>
      <w:b/>
      <w:bCs/>
    </w:rPr>
  </w:style>
  <w:style w:type="character" w:styleId="af9">
    <w:name w:val="Emphasis"/>
    <w:basedOn w:val="a0"/>
    <w:uiPriority w:val="20"/>
    <w:qFormat/>
    <w:rsid w:val="00553BE1"/>
    <w:rPr>
      <w:i/>
      <w:iCs/>
    </w:rPr>
  </w:style>
  <w:style w:type="paragraph" w:styleId="afa">
    <w:name w:val="No Spacing"/>
    <w:uiPriority w:val="1"/>
    <w:qFormat/>
    <w:rsid w:val="00553BE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53BE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53BE1"/>
    <w:rPr>
      <w:rFonts w:eastAsiaTheme="minorEastAsia"/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553B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553BE1"/>
    <w:rPr>
      <w:rFonts w:eastAsiaTheme="minorEastAsia"/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553BE1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553BE1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553BE1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553BE1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553BE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553BE1"/>
    <w:pPr>
      <w:outlineLvl w:val="9"/>
    </w:pPr>
  </w:style>
  <w:style w:type="table" w:customStyle="1" w:styleId="23">
    <w:name w:val="Сетка таблицы2"/>
    <w:basedOn w:val="a1"/>
    <w:next w:val="aa"/>
    <w:uiPriority w:val="59"/>
    <w:rsid w:val="0039784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a"/>
    <w:uiPriority w:val="59"/>
    <w:rsid w:val="00A967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basedOn w:val="a0"/>
    <w:uiPriority w:val="99"/>
    <w:semiHidden/>
    <w:unhideWhenUsed/>
    <w:rsid w:val="00451876"/>
    <w:rPr>
      <w:color w:val="800080" w:themeColor="followedHyperlink"/>
      <w:u w:val="single"/>
    </w:rPr>
  </w:style>
  <w:style w:type="paragraph" w:styleId="aff4">
    <w:name w:val="Body Text"/>
    <w:basedOn w:val="a"/>
    <w:link w:val="aff5"/>
    <w:uiPriority w:val="99"/>
    <w:semiHidden/>
    <w:unhideWhenUsed/>
    <w:rsid w:val="00487AB2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f5">
    <w:name w:val="Основной текст Знак"/>
    <w:basedOn w:val="a0"/>
    <w:link w:val="aff4"/>
    <w:uiPriority w:val="99"/>
    <w:semiHidden/>
    <w:rsid w:val="00487AB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2">
    <w:name w:val="Body Text 3"/>
    <w:basedOn w:val="a"/>
    <w:link w:val="33"/>
    <w:unhideWhenUsed/>
    <w:rsid w:val="00487AB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3 Знак"/>
    <w:basedOn w:val="a0"/>
    <w:link w:val="32"/>
    <w:rsid w:val="00487AB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Title">
    <w:name w:val="ConsPlusTitle"/>
    <w:rsid w:val="008D4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pple-converted-space">
    <w:name w:val="apple-converted-space"/>
    <w:rsid w:val="00A513EE"/>
  </w:style>
  <w:style w:type="character" w:customStyle="1" w:styleId="ConsPlusNormal0">
    <w:name w:val="ConsPlusNormal Знак"/>
    <w:link w:val="ConsPlusNormal"/>
    <w:uiPriority w:val="99"/>
    <w:locked/>
    <w:rsid w:val="00A1524A"/>
    <w:rPr>
      <w:rFonts w:ascii="Arial" w:eastAsia="Arial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3F"/>
  </w:style>
  <w:style w:type="paragraph" w:styleId="1">
    <w:name w:val="heading 1"/>
    <w:basedOn w:val="a"/>
    <w:next w:val="a"/>
    <w:link w:val="10"/>
    <w:uiPriority w:val="9"/>
    <w:qFormat/>
    <w:rsid w:val="00553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B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B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B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B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B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B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B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D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3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53B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53B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53B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53B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53BE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3B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header"/>
    <w:basedOn w:val="a"/>
    <w:link w:val="a6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553BE1"/>
    <w:rPr>
      <w:rFonts w:eastAsiaTheme="minorEastAsia"/>
      <w:sz w:val="28"/>
      <w:szCs w:val="20"/>
    </w:rPr>
  </w:style>
  <w:style w:type="character" w:styleId="a7">
    <w:name w:val="page number"/>
    <w:basedOn w:val="a0"/>
    <w:rsid w:val="00553BE1"/>
  </w:style>
  <w:style w:type="paragraph" w:styleId="a8">
    <w:name w:val="footer"/>
    <w:basedOn w:val="a"/>
    <w:link w:val="a9"/>
    <w:uiPriority w:val="99"/>
    <w:rsid w:val="00553B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553BE1"/>
    <w:rPr>
      <w:rFonts w:eastAsiaTheme="minorEastAsia"/>
      <w:sz w:val="28"/>
      <w:szCs w:val="20"/>
    </w:rPr>
  </w:style>
  <w:style w:type="table" w:styleId="aa">
    <w:name w:val="Table Grid"/>
    <w:basedOn w:val="a1"/>
    <w:uiPriority w:val="59"/>
    <w:rsid w:val="00553BE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553BE1"/>
    <w:rPr>
      <w:color w:val="0000FF"/>
      <w:u w:val="single"/>
    </w:rPr>
  </w:style>
  <w:style w:type="paragraph" w:styleId="ac">
    <w:name w:val="caption"/>
    <w:basedOn w:val="a"/>
    <w:next w:val="a"/>
    <w:uiPriority w:val="35"/>
    <w:unhideWhenUsed/>
    <w:qFormat/>
    <w:rsid w:val="00553BE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me">
    <w:name w:val="name"/>
    <w:basedOn w:val="a0"/>
    <w:rsid w:val="00553BE1"/>
  </w:style>
  <w:style w:type="character" w:customStyle="1" w:styleId="job">
    <w:name w:val="job"/>
    <w:basedOn w:val="a0"/>
    <w:rsid w:val="00553BE1"/>
  </w:style>
  <w:style w:type="character" w:customStyle="1" w:styleId="region">
    <w:name w:val="region"/>
    <w:basedOn w:val="a0"/>
    <w:rsid w:val="00553BE1"/>
  </w:style>
  <w:style w:type="character" w:customStyle="1" w:styleId="email">
    <w:name w:val="email"/>
    <w:basedOn w:val="a0"/>
    <w:rsid w:val="00553BE1"/>
  </w:style>
  <w:style w:type="character" w:customStyle="1" w:styleId="icq">
    <w:name w:val="icq"/>
    <w:basedOn w:val="a0"/>
    <w:rsid w:val="00553BE1"/>
  </w:style>
  <w:style w:type="character" w:customStyle="1" w:styleId="skype">
    <w:name w:val="skype"/>
    <w:basedOn w:val="a0"/>
    <w:rsid w:val="00553BE1"/>
  </w:style>
  <w:style w:type="character" w:customStyle="1" w:styleId="workphone">
    <w:name w:val="workphone"/>
    <w:basedOn w:val="a0"/>
    <w:rsid w:val="00553BE1"/>
  </w:style>
  <w:style w:type="character" w:customStyle="1" w:styleId="phone">
    <w:name w:val="phone"/>
    <w:basedOn w:val="a0"/>
    <w:rsid w:val="00553BE1"/>
  </w:style>
  <w:style w:type="character" w:customStyle="1" w:styleId="qr">
    <w:name w:val="qr"/>
    <w:basedOn w:val="a0"/>
    <w:rsid w:val="00553BE1"/>
  </w:style>
  <w:style w:type="paragraph" w:styleId="ad">
    <w:name w:val="List Paragraph"/>
    <w:basedOn w:val="a"/>
    <w:uiPriority w:val="34"/>
    <w:qFormat/>
    <w:rsid w:val="00553BE1"/>
    <w:pPr>
      <w:ind w:left="720"/>
      <w:contextualSpacing/>
    </w:pPr>
  </w:style>
  <w:style w:type="character" w:customStyle="1" w:styleId="ae">
    <w:name w:val="Цветовое выделение"/>
    <w:rsid w:val="00553BE1"/>
    <w:rPr>
      <w:b/>
      <w:bCs/>
      <w:color w:val="26282F"/>
      <w:sz w:val="26"/>
      <w:szCs w:val="26"/>
    </w:rPr>
  </w:style>
  <w:style w:type="character" w:customStyle="1" w:styleId="af">
    <w:name w:val="Гипертекстовая ссылка"/>
    <w:rsid w:val="00553BE1"/>
    <w:rPr>
      <w:b/>
      <w:bCs/>
      <w:color w:val="106BBE"/>
      <w:sz w:val="26"/>
      <w:szCs w:val="26"/>
    </w:rPr>
  </w:style>
  <w:style w:type="paragraph" w:customStyle="1" w:styleId="ConsPlusCell">
    <w:name w:val="ConsPlusCell"/>
    <w:uiPriority w:val="99"/>
    <w:rsid w:val="00553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af0">
    <w:name w:val="Содержимое таблицы"/>
    <w:basedOn w:val="a"/>
    <w:rsid w:val="00553BE1"/>
    <w:pPr>
      <w:widowControl w:val="0"/>
      <w:suppressLineNumbers/>
      <w:autoSpaceDE w:val="0"/>
    </w:pPr>
    <w:rPr>
      <w:lang w:eastAsia="ar-SA"/>
    </w:rPr>
  </w:style>
  <w:style w:type="paragraph" w:customStyle="1" w:styleId="ConsPlusNormal">
    <w:name w:val="ConsPlusNormal"/>
    <w:next w:val="a"/>
    <w:link w:val="ConsPlusNormal0"/>
    <w:uiPriority w:val="99"/>
    <w:qFormat/>
    <w:rsid w:val="00553BE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553BE1"/>
    <w:pPr>
      <w:widowControl w:val="0"/>
      <w:suppressAutoHyphens/>
    </w:pPr>
    <w:rPr>
      <w:rFonts w:ascii="Arial" w:eastAsia="Lucida Sans Unicode" w:hAnsi="Arial"/>
      <w:kern w:val="1"/>
      <w:sz w:val="32"/>
      <w:lang w:eastAsia="ar-SA"/>
    </w:rPr>
  </w:style>
  <w:style w:type="paragraph" w:customStyle="1" w:styleId="11">
    <w:name w:val="Обычный1"/>
    <w:rsid w:val="00553B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styleId="af1">
    <w:name w:val="Normal (Web)"/>
    <w:basedOn w:val="a"/>
    <w:rsid w:val="00553BE1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2">
    <w:name w:val="Body Text Indent"/>
    <w:basedOn w:val="a"/>
    <w:link w:val="af3"/>
    <w:rsid w:val="00553BE1"/>
    <w:pPr>
      <w:autoSpaceDE w:val="0"/>
      <w:autoSpaceDN w:val="0"/>
      <w:jc w:val="both"/>
    </w:pPr>
    <w:rPr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553BE1"/>
    <w:rPr>
      <w:rFonts w:eastAsiaTheme="minorEastAsia"/>
      <w:sz w:val="28"/>
      <w:szCs w:val="28"/>
    </w:rPr>
  </w:style>
  <w:style w:type="paragraph" w:styleId="af4">
    <w:name w:val="Title"/>
    <w:basedOn w:val="a"/>
    <w:next w:val="a"/>
    <w:link w:val="af5"/>
    <w:uiPriority w:val="10"/>
    <w:qFormat/>
    <w:rsid w:val="00553B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553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553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553B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0"/>
    <w:uiPriority w:val="22"/>
    <w:qFormat/>
    <w:rsid w:val="00553BE1"/>
    <w:rPr>
      <w:b/>
      <w:bCs/>
    </w:rPr>
  </w:style>
  <w:style w:type="character" w:styleId="af9">
    <w:name w:val="Emphasis"/>
    <w:basedOn w:val="a0"/>
    <w:uiPriority w:val="20"/>
    <w:qFormat/>
    <w:rsid w:val="00553BE1"/>
    <w:rPr>
      <w:i/>
      <w:iCs/>
    </w:rPr>
  </w:style>
  <w:style w:type="paragraph" w:styleId="afa">
    <w:name w:val="No Spacing"/>
    <w:uiPriority w:val="1"/>
    <w:qFormat/>
    <w:rsid w:val="00553BE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53BE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53BE1"/>
    <w:rPr>
      <w:rFonts w:eastAsiaTheme="minorEastAsia"/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553B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553BE1"/>
    <w:rPr>
      <w:rFonts w:eastAsiaTheme="minorEastAsia"/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553BE1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553BE1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553BE1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553BE1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553BE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553BE1"/>
    <w:pPr>
      <w:outlineLvl w:val="9"/>
    </w:pPr>
  </w:style>
  <w:style w:type="table" w:customStyle="1" w:styleId="23">
    <w:name w:val="Сетка таблицы2"/>
    <w:basedOn w:val="a1"/>
    <w:next w:val="aa"/>
    <w:uiPriority w:val="59"/>
    <w:rsid w:val="0039784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a"/>
    <w:uiPriority w:val="59"/>
    <w:rsid w:val="00A967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basedOn w:val="a0"/>
    <w:uiPriority w:val="99"/>
    <w:semiHidden/>
    <w:unhideWhenUsed/>
    <w:rsid w:val="00451876"/>
    <w:rPr>
      <w:color w:val="800080" w:themeColor="followedHyperlink"/>
      <w:u w:val="single"/>
    </w:rPr>
  </w:style>
  <w:style w:type="paragraph" w:styleId="aff4">
    <w:name w:val="Body Text"/>
    <w:basedOn w:val="a"/>
    <w:link w:val="aff5"/>
    <w:uiPriority w:val="99"/>
    <w:semiHidden/>
    <w:unhideWhenUsed/>
    <w:rsid w:val="00487AB2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f5">
    <w:name w:val="Основной текст Знак"/>
    <w:basedOn w:val="a0"/>
    <w:link w:val="aff4"/>
    <w:uiPriority w:val="99"/>
    <w:semiHidden/>
    <w:rsid w:val="00487AB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2">
    <w:name w:val="Body Text 3"/>
    <w:basedOn w:val="a"/>
    <w:link w:val="33"/>
    <w:unhideWhenUsed/>
    <w:rsid w:val="00487AB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3 Знак"/>
    <w:basedOn w:val="a0"/>
    <w:link w:val="32"/>
    <w:rsid w:val="00487AB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Title">
    <w:name w:val="ConsPlusTitle"/>
    <w:rsid w:val="008D4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pple-converted-space">
    <w:name w:val="apple-converted-space"/>
    <w:rsid w:val="00A513EE"/>
  </w:style>
  <w:style w:type="character" w:customStyle="1" w:styleId="ConsPlusNormal0">
    <w:name w:val="ConsPlusNormal Знак"/>
    <w:link w:val="ConsPlusNormal"/>
    <w:uiPriority w:val="99"/>
    <w:locked/>
    <w:rsid w:val="00A1524A"/>
    <w:rPr>
      <w:rFonts w:ascii="Arial" w:eastAsia="Arial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avyam.gosuslugi.ru/deyatelnost/proekty-i-programm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avyam.gosuslugi.ru/deyatelnost/proekty-i-programm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avyam.gosuslugi.ru/deyatelnost/proekty-i-programmy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09B3A-349B-4362-95B0-E4FBC14B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Hlestkov</dc:creator>
  <cp:lastModifiedBy>User</cp:lastModifiedBy>
  <cp:revision>2</cp:revision>
  <cp:lastPrinted>2026-05-05T05:39:00Z</cp:lastPrinted>
  <dcterms:created xsi:type="dcterms:W3CDTF">2026-05-25T12:40:00Z</dcterms:created>
  <dcterms:modified xsi:type="dcterms:W3CDTF">2026-05-25T12:40:00Z</dcterms:modified>
</cp:coreProperties>
</file>